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E3" w:rsidRDefault="00F178E3" w:rsidP="00331FFA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-31750</wp:posOffset>
                </wp:positionV>
                <wp:extent cx="1438275" cy="1047750"/>
                <wp:effectExtent l="13970" t="6350" r="14605" b="22225"/>
                <wp:wrapNone/>
                <wp:docPr id="3" name="Круглая лента лицом ввер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04775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4185F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3" o:spid="_x0000_s1026" type="#_x0000_t108" style="position:absolute;margin-left:18.35pt;margin-top:-2.5pt;width:113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"/>
            </w:pict>
          </mc:Fallback>
        </mc:AlternateContent>
      </w:r>
      <w:r>
        <w:rPr>
          <w:rFonts w:ascii="Times New Roman" w:hAnsi="Times New Roman"/>
          <w:i/>
          <w:sz w:val="32"/>
          <w:szCs w:val="32"/>
        </w:rPr>
        <w:t xml:space="preserve">                            </w:t>
      </w:r>
      <w:r w:rsidRPr="00BB5A43">
        <w:rPr>
          <w:rFonts w:ascii="Times New Roman" w:hAnsi="Times New Roman"/>
          <w:i/>
          <w:sz w:val="32"/>
          <w:szCs w:val="32"/>
        </w:rPr>
        <w:t>Печатное средство массовой информации</w:t>
      </w:r>
    </w:p>
    <w:p w:rsidR="00F178E3" w:rsidRDefault="00F178E3" w:rsidP="00331FFA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муниципального образования</w:t>
      </w:r>
    </w:p>
    <w:p w:rsidR="00F178E3" w:rsidRDefault="00F178E3" w:rsidP="00331FFA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Б</w:t>
      </w:r>
      <w:r w:rsidRPr="00BB5A43">
        <w:rPr>
          <w:rFonts w:ascii="Times New Roman" w:hAnsi="Times New Roman"/>
          <w:i/>
          <w:sz w:val="32"/>
          <w:szCs w:val="32"/>
        </w:rPr>
        <w:t>улгаковско</w:t>
      </w:r>
      <w:r>
        <w:rPr>
          <w:rFonts w:ascii="Times New Roman" w:hAnsi="Times New Roman"/>
          <w:i/>
          <w:sz w:val="32"/>
          <w:szCs w:val="32"/>
        </w:rPr>
        <w:t>го</w:t>
      </w:r>
      <w:r w:rsidRPr="00BB5A43">
        <w:rPr>
          <w:rFonts w:ascii="Times New Roman" w:hAnsi="Times New Roman"/>
          <w:i/>
          <w:sz w:val="32"/>
          <w:szCs w:val="32"/>
        </w:rPr>
        <w:t xml:space="preserve"> сельско</w:t>
      </w:r>
      <w:r>
        <w:rPr>
          <w:rFonts w:ascii="Times New Roman" w:hAnsi="Times New Roman"/>
          <w:i/>
          <w:sz w:val="32"/>
          <w:szCs w:val="32"/>
        </w:rPr>
        <w:t>го</w:t>
      </w:r>
      <w:r w:rsidRPr="00BB5A43">
        <w:rPr>
          <w:rFonts w:ascii="Times New Roman" w:hAnsi="Times New Roman"/>
          <w:i/>
          <w:sz w:val="32"/>
          <w:szCs w:val="32"/>
        </w:rPr>
        <w:t xml:space="preserve"> поселени</w:t>
      </w:r>
      <w:r>
        <w:rPr>
          <w:rFonts w:ascii="Times New Roman" w:hAnsi="Times New Roman"/>
          <w:i/>
          <w:sz w:val="32"/>
          <w:szCs w:val="32"/>
        </w:rPr>
        <w:t xml:space="preserve">я                                                      </w:t>
      </w:r>
    </w:p>
    <w:p w:rsidR="00F178E3" w:rsidRPr="00BB5A43" w:rsidRDefault="00F178E3" w:rsidP="00331FFA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</w:t>
      </w:r>
      <w:r w:rsidRPr="00BB5A43">
        <w:rPr>
          <w:rFonts w:ascii="Times New Roman" w:hAnsi="Times New Roman"/>
          <w:i/>
          <w:sz w:val="32"/>
          <w:szCs w:val="32"/>
        </w:rPr>
        <w:t>Духовщинского района Смоленской области</w:t>
      </w:r>
    </w:p>
    <w:p w:rsidR="00F178E3" w:rsidRPr="00BB5A43" w:rsidRDefault="00F178E3" w:rsidP="00331FF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178E3" w:rsidRPr="003B5F94" w:rsidRDefault="00F178E3" w:rsidP="00331FFA">
      <w:pPr>
        <w:spacing w:after="0" w:line="240" w:lineRule="auto"/>
        <w:jc w:val="center"/>
        <w:rPr>
          <w:rFonts w:ascii="Monotype Corsiva" w:hAnsi="Monotype Corsiva"/>
          <w:sz w:val="64"/>
          <w:szCs w:val="64"/>
        </w:rPr>
      </w:pPr>
      <w:r w:rsidRPr="003B5F94">
        <w:rPr>
          <w:rFonts w:ascii="Monotype Corsiva" w:hAnsi="Monotype Corsiva"/>
          <w:sz w:val="64"/>
          <w:szCs w:val="64"/>
        </w:rPr>
        <w:t>МУНИЦИПАЛЬНЫЙ ВЕСТНИК</w:t>
      </w:r>
    </w:p>
    <w:p w:rsidR="00F178E3" w:rsidRPr="003B5F94" w:rsidRDefault="00F178E3" w:rsidP="00331FFA">
      <w:pPr>
        <w:spacing w:after="0" w:line="240" w:lineRule="auto"/>
        <w:jc w:val="center"/>
        <w:rPr>
          <w:rFonts w:ascii="Monotype Corsiva" w:hAnsi="Monotype Corsiva"/>
          <w:sz w:val="64"/>
          <w:szCs w:val="64"/>
        </w:rPr>
      </w:pPr>
      <w:r w:rsidRPr="003B5F94">
        <w:rPr>
          <w:rFonts w:ascii="Monotype Corsiva" w:hAnsi="Monotype Corsiva"/>
          <w:sz w:val="64"/>
          <w:szCs w:val="64"/>
        </w:rPr>
        <w:t>«БУЛГАКОВСКИЕ ВЕСТИ»</w:t>
      </w:r>
    </w:p>
    <w:p w:rsidR="00F178E3" w:rsidRDefault="00F178E3" w:rsidP="00331F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B86236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12484C">
        <w:rPr>
          <w:rFonts w:ascii="Times New Roman" w:hAnsi="Times New Roman"/>
          <w:b/>
          <w:i/>
          <w:sz w:val="32"/>
          <w:szCs w:val="32"/>
        </w:rPr>
        <w:t>21</w:t>
      </w:r>
      <w:r w:rsidR="00391831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9B0C5B">
        <w:rPr>
          <w:rFonts w:ascii="Times New Roman" w:hAnsi="Times New Roman"/>
          <w:b/>
          <w:i/>
          <w:sz w:val="32"/>
          <w:szCs w:val="32"/>
        </w:rPr>
        <w:t>августа</w:t>
      </w:r>
      <w:r w:rsidR="00391831">
        <w:rPr>
          <w:rFonts w:ascii="Times New Roman" w:hAnsi="Times New Roman"/>
          <w:b/>
          <w:i/>
          <w:sz w:val="32"/>
          <w:szCs w:val="32"/>
        </w:rPr>
        <w:t xml:space="preserve"> 2024</w:t>
      </w:r>
      <w:r w:rsidRPr="00B86236">
        <w:rPr>
          <w:rFonts w:ascii="Times New Roman" w:hAnsi="Times New Roman"/>
          <w:b/>
          <w:i/>
          <w:sz w:val="32"/>
          <w:szCs w:val="32"/>
        </w:rPr>
        <w:t xml:space="preserve"> года     №</w:t>
      </w:r>
      <w:r w:rsidR="0012484C">
        <w:rPr>
          <w:rFonts w:ascii="Times New Roman" w:hAnsi="Times New Roman"/>
          <w:b/>
          <w:i/>
          <w:sz w:val="32"/>
          <w:szCs w:val="32"/>
        </w:rPr>
        <w:t>9</w:t>
      </w:r>
      <w:r w:rsidR="00331FFA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Lucida Sans Unicode" w:hAnsi="Lucida Sans Unicode" w:cs="Lucida Sans Unicode"/>
          <w:b/>
          <w:bCs/>
        </w:rPr>
        <w:t>ϒϒϒϒϒϒϒϒϒϒϒϒϒϒϒϒϒϒϒϒϒϒϒϒϒϒϒϒϒϒϒϒϒϒϒϒϒϒϒϒϒϒϒϒϒϒϒϒϒϒϒϒϒϒϒϒϒϒϒϒϒϒϒϒϒϒϒϒϒϒ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F178E3" w:rsidRPr="0040475B" w:rsidRDefault="00F178E3" w:rsidP="009B0C5B">
      <w:pPr>
        <w:widowControl w:val="0"/>
        <w:autoSpaceDE w:val="0"/>
        <w:autoSpaceDN w:val="0"/>
        <w:adjustRightInd w:val="0"/>
        <w:spacing w:after="0" w:line="240" w:lineRule="auto"/>
        <w:ind w:right="5598"/>
        <w:jc w:val="center"/>
        <w:rPr>
          <w:rFonts w:ascii="Times New Roman" w:hAnsi="Times New Roman"/>
          <w:noProof/>
          <w:sz w:val="8"/>
          <w:szCs w:val="8"/>
        </w:rPr>
      </w:pPr>
    </w:p>
    <w:p w:rsidR="0012484C" w:rsidRPr="0012484C" w:rsidRDefault="0012484C" w:rsidP="001248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84C">
        <w:rPr>
          <w:rFonts w:ascii="Times New Roman" w:hAnsi="Times New Roman"/>
          <w:b/>
          <w:sz w:val="24"/>
          <w:szCs w:val="24"/>
        </w:rPr>
        <w:t>АДМИНИСТРАЦИЯ БУЛГАКОВСКОГО СЕЛЬСКОГО ПОСЕЛЕНИЯ   ДУХОВЩИНСКОГО РАЙОНА СМОЛЕНСКОЙ ОБЛАСТИ</w:t>
      </w:r>
    </w:p>
    <w:p w:rsidR="0012484C" w:rsidRPr="0012484C" w:rsidRDefault="0012484C" w:rsidP="0012484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2484C" w:rsidRPr="0012484C" w:rsidRDefault="0012484C" w:rsidP="001248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84C">
        <w:rPr>
          <w:rFonts w:ascii="Times New Roman" w:hAnsi="Times New Roman"/>
          <w:b/>
          <w:sz w:val="24"/>
          <w:szCs w:val="24"/>
        </w:rPr>
        <w:t>ПОСТАНОВЛЕНИЕ</w:t>
      </w:r>
    </w:p>
    <w:p w:rsidR="0012484C" w:rsidRPr="0012484C" w:rsidRDefault="0012484C" w:rsidP="0012484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2484C" w:rsidRPr="0012484C" w:rsidRDefault="0012484C" w:rsidP="00124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4C">
        <w:rPr>
          <w:rFonts w:ascii="Times New Roman" w:hAnsi="Times New Roman"/>
          <w:sz w:val="24"/>
          <w:szCs w:val="24"/>
        </w:rPr>
        <w:t xml:space="preserve">от 21.08.2024                          </w:t>
      </w:r>
      <w:r w:rsidR="004F5566">
        <w:rPr>
          <w:rFonts w:ascii="Times New Roman" w:hAnsi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12484C">
        <w:rPr>
          <w:rFonts w:ascii="Times New Roman" w:hAnsi="Times New Roman"/>
          <w:sz w:val="24"/>
          <w:szCs w:val="24"/>
        </w:rPr>
        <w:t xml:space="preserve">    № 51</w:t>
      </w:r>
    </w:p>
    <w:p w:rsidR="0012484C" w:rsidRPr="0012484C" w:rsidRDefault="0012484C" w:rsidP="0012484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2484C" w:rsidRDefault="0012484C" w:rsidP="001248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484C">
        <w:rPr>
          <w:rFonts w:ascii="Times New Roman" w:hAnsi="Times New Roman"/>
          <w:bCs/>
          <w:sz w:val="24"/>
          <w:szCs w:val="24"/>
        </w:rPr>
        <w:t xml:space="preserve">О признании утратившими силу </w:t>
      </w:r>
    </w:p>
    <w:p w:rsidR="0012484C" w:rsidRDefault="0012484C" w:rsidP="001248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484C">
        <w:rPr>
          <w:rFonts w:ascii="Times New Roman" w:hAnsi="Times New Roman"/>
          <w:bCs/>
          <w:sz w:val="24"/>
          <w:szCs w:val="24"/>
        </w:rPr>
        <w:t xml:space="preserve">отдельных муниципальных </w:t>
      </w:r>
    </w:p>
    <w:p w:rsidR="0012484C" w:rsidRPr="0012484C" w:rsidRDefault="0012484C" w:rsidP="001248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484C">
        <w:rPr>
          <w:rFonts w:ascii="Times New Roman" w:hAnsi="Times New Roman"/>
          <w:bCs/>
          <w:sz w:val="24"/>
          <w:szCs w:val="24"/>
        </w:rPr>
        <w:t>нормативных правовых актов</w:t>
      </w:r>
    </w:p>
    <w:p w:rsidR="0012484C" w:rsidRPr="0012484C" w:rsidRDefault="0012484C" w:rsidP="00124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84C" w:rsidRPr="0012484C" w:rsidRDefault="0012484C" w:rsidP="001248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84C">
        <w:rPr>
          <w:rFonts w:ascii="Times New Roman" w:hAnsi="Times New Roman"/>
          <w:sz w:val="24"/>
          <w:szCs w:val="24"/>
        </w:rPr>
        <w:t>В соответствии</w:t>
      </w:r>
      <w:bookmarkStart w:id="1" w:name="_Hlk79501936"/>
      <w:r w:rsidRPr="0012484C">
        <w:rPr>
          <w:rFonts w:ascii="Times New Roman" w:hAnsi="Times New Roman"/>
          <w:sz w:val="24"/>
          <w:szCs w:val="24"/>
        </w:rPr>
        <w:t xml:space="preserve"> с Уставом Булгаковского сельского поселения </w:t>
      </w:r>
      <w:r w:rsidRPr="0012484C">
        <w:rPr>
          <w:rFonts w:ascii="Times New Roman" w:hAnsi="Times New Roman"/>
          <w:bCs/>
          <w:sz w:val="24"/>
          <w:szCs w:val="24"/>
        </w:rPr>
        <w:t>Духовщинского</w:t>
      </w:r>
      <w:r w:rsidRPr="0012484C">
        <w:rPr>
          <w:rFonts w:ascii="Times New Roman" w:hAnsi="Times New Roman"/>
          <w:sz w:val="24"/>
          <w:szCs w:val="24"/>
        </w:rPr>
        <w:t xml:space="preserve"> района Смоленской области </w:t>
      </w:r>
      <w:bookmarkEnd w:id="1"/>
      <w:r w:rsidRPr="0012484C">
        <w:rPr>
          <w:rFonts w:ascii="Times New Roman" w:hAnsi="Times New Roman"/>
          <w:sz w:val="24"/>
          <w:szCs w:val="24"/>
        </w:rPr>
        <w:t xml:space="preserve">Администрация Булгаковского сельского поселения </w:t>
      </w:r>
      <w:r w:rsidRPr="0012484C">
        <w:rPr>
          <w:rFonts w:ascii="Times New Roman" w:hAnsi="Times New Roman"/>
          <w:bCs/>
          <w:sz w:val="24"/>
          <w:szCs w:val="24"/>
        </w:rPr>
        <w:t>Духовщинского</w:t>
      </w:r>
      <w:r w:rsidRPr="0012484C">
        <w:rPr>
          <w:rFonts w:ascii="Times New Roman" w:hAnsi="Times New Roman"/>
          <w:sz w:val="24"/>
          <w:szCs w:val="24"/>
        </w:rPr>
        <w:t xml:space="preserve"> района Смоленской области</w:t>
      </w:r>
    </w:p>
    <w:p w:rsidR="0012484C" w:rsidRPr="0012484C" w:rsidRDefault="0012484C" w:rsidP="00124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84C" w:rsidRPr="0012484C" w:rsidRDefault="0012484C" w:rsidP="001248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484C">
        <w:rPr>
          <w:rFonts w:ascii="Times New Roman" w:hAnsi="Times New Roman"/>
          <w:b/>
          <w:sz w:val="24"/>
          <w:szCs w:val="24"/>
        </w:rPr>
        <w:t>ПОСТАНОВЛЯЕТ:</w:t>
      </w:r>
    </w:p>
    <w:p w:rsidR="0012484C" w:rsidRPr="0012484C" w:rsidRDefault="0012484C" w:rsidP="0012484C">
      <w:pPr>
        <w:pStyle w:val="af1"/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484C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Булгаковского сельского поселения Духовщинского района Смоленской области от 24.10.2022 №88 </w:t>
      </w:r>
      <w:r w:rsidRPr="0012484C">
        <w:rPr>
          <w:rFonts w:ascii="Times New Roman" w:hAnsi="Times New Roman"/>
          <w:color w:val="000000" w:themeColor="text1"/>
          <w:sz w:val="24"/>
          <w:szCs w:val="24"/>
        </w:rPr>
        <w:t>«</w:t>
      </w:r>
      <w:hyperlink r:id="rId8" w:history="1">
        <w:r w:rsidRPr="0012484C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Об утверждении Положения о согласовании и утверждении уставов казачьих обществ, создаваемых (действующих) на территории Булгаковского сельского поселения Духовщинского района Смоленской области</w:t>
        </w:r>
      </w:hyperlink>
      <w:r w:rsidRPr="0012484C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12484C" w:rsidRPr="0012484C" w:rsidRDefault="0012484C" w:rsidP="001248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2484C">
        <w:rPr>
          <w:rFonts w:ascii="Times New Roman" w:hAnsi="Times New Roman"/>
          <w:sz w:val="24"/>
          <w:szCs w:val="24"/>
        </w:rPr>
        <w:t>2. Опубликовать настоящее постановление в муниципальном вестнике «</w:t>
      </w:r>
      <w:proofErr w:type="spellStart"/>
      <w:r w:rsidRPr="0012484C">
        <w:rPr>
          <w:rFonts w:ascii="Times New Roman" w:hAnsi="Times New Roman"/>
          <w:sz w:val="24"/>
          <w:szCs w:val="24"/>
        </w:rPr>
        <w:t>Булгаковские</w:t>
      </w:r>
      <w:proofErr w:type="spellEnd"/>
      <w:r w:rsidRPr="0012484C"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Администрации Булгаковского сельского поселения Духовщинского района Смоленской области в информационно-телекоммуникационной сети "Интернет" http://bulgakovo.admin-smolensk.ru/.</w:t>
      </w:r>
    </w:p>
    <w:p w:rsidR="0012484C" w:rsidRPr="0012484C" w:rsidRDefault="0012484C" w:rsidP="001248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2484C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после дня его официального опубликования. </w:t>
      </w:r>
    </w:p>
    <w:p w:rsidR="0012484C" w:rsidRPr="0012484C" w:rsidRDefault="0012484C" w:rsidP="00124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4C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12484C" w:rsidRPr="0012484C" w:rsidRDefault="0012484C" w:rsidP="00124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4C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2484C" w:rsidRPr="0012484C" w:rsidRDefault="0012484C" w:rsidP="00124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4C">
        <w:rPr>
          <w:rFonts w:ascii="Times New Roman" w:hAnsi="Times New Roman"/>
          <w:sz w:val="24"/>
          <w:szCs w:val="24"/>
        </w:rPr>
        <w:t xml:space="preserve">Булгаковского сельского поселения  </w:t>
      </w:r>
    </w:p>
    <w:p w:rsidR="0012484C" w:rsidRDefault="0012484C" w:rsidP="00124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4C">
        <w:rPr>
          <w:rFonts w:ascii="Times New Roman" w:hAnsi="Times New Roman"/>
          <w:sz w:val="24"/>
          <w:szCs w:val="24"/>
        </w:rPr>
        <w:t xml:space="preserve">Духовщинского района Смоленской области                               Т.И. </w:t>
      </w:r>
      <w:proofErr w:type="spellStart"/>
      <w:r w:rsidRPr="0012484C">
        <w:rPr>
          <w:rFonts w:ascii="Times New Roman" w:hAnsi="Times New Roman"/>
          <w:sz w:val="24"/>
          <w:szCs w:val="24"/>
        </w:rPr>
        <w:t>Сазанкова</w:t>
      </w:r>
      <w:proofErr w:type="spellEnd"/>
    </w:p>
    <w:p w:rsidR="004F5566" w:rsidRDefault="004F5566" w:rsidP="00124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566" w:rsidRPr="004F5566" w:rsidRDefault="004F5566" w:rsidP="004F5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566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4F5566" w:rsidRPr="004F5566" w:rsidRDefault="004F5566" w:rsidP="004F5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566">
        <w:rPr>
          <w:rFonts w:ascii="Times New Roman" w:hAnsi="Times New Roman"/>
          <w:b/>
          <w:sz w:val="24"/>
          <w:szCs w:val="24"/>
        </w:rPr>
        <w:t>БУЛГАКОВСКОГО СЕЛЬСКОГО ПОСЕЛЕНИЯ</w:t>
      </w:r>
    </w:p>
    <w:p w:rsidR="004F5566" w:rsidRPr="004F5566" w:rsidRDefault="004F5566" w:rsidP="004F55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566">
        <w:rPr>
          <w:rFonts w:ascii="Times New Roman" w:hAnsi="Times New Roman"/>
          <w:b/>
          <w:sz w:val="24"/>
          <w:szCs w:val="24"/>
        </w:rPr>
        <w:t>ДУХОВЩИНСКОГО РАЙОНА СМОЛЕНСКОЙ ОБЛАСТИ</w:t>
      </w:r>
    </w:p>
    <w:p w:rsidR="004F5566" w:rsidRPr="004F5566" w:rsidRDefault="004F5566" w:rsidP="004F55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5566" w:rsidRPr="004F5566" w:rsidRDefault="004F5566" w:rsidP="004F55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566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F5566" w:rsidRPr="004F5566" w:rsidRDefault="004F5566" w:rsidP="004F55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F5566" w:rsidRPr="004F5566" w:rsidRDefault="004F5566" w:rsidP="004F55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566">
        <w:rPr>
          <w:rFonts w:ascii="Times New Roman" w:hAnsi="Times New Roman"/>
          <w:bCs/>
          <w:sz w:val="24"/>
          <w:szCs w:val="24"/>
        </w:rPr>
        <w:t xml:space="preserve">от 21.08.2024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4F5566">
        <w:rPr>
          <w:rFonts w:ascii="Times New Roman" w:hAnsi="Times New Roman"/>
          <w:bCs/>
          <w:sz w:val="24"/>
          <w:szCs w:val="24"/>
        </w:rPr>
        <w:t xml:space="preserve">            № 3        </w:t>
      </w:r>
    </w:p>
    <w:p w:rsidR="004F5566" w:rsidRPr="004F5566" w:rsidRDefault="004F5566" w:rsidP="004F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566" w:rsidRDefault="004F5566" w:rsidP="004F55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566">
        <w:rPr>
          <w:rFonts w:ascii="Times New Roman" w:hAnsi="Times New Roman"/>
          <w:bCs/>
          <w:sz w:val="24"/>
          <w:szCs w:val="24"/>
        </w:rPr>
        <w:t xml:space="preserve">О внесении изменений в </w:t>
      </w:r>
    </w:p>
    <w:p w:rsidR="004F5566" w:rsidRDefault="004F5566" w:rsidP="004F55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566">
        <w:rPr>
          <w:rFonts w:ascii="Times New Roman" w:hAnsi="Times New Roman"/>
          <w:bCs/>
          <w:sz w:val="24"/>
          <w:szCs w:val="24"/>
        </w:rPr>
        <w:lastRenderedPageBreak/>
        <w:t>постановление №1 от 21.06.2024</w:t>
      </w:r>
    </w:p>
    <w:p w:rsidR="004F5566" w:rsidRDefault="004F5566" w:rsidP="004F55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566">
        <w:rPr>
          <w:rFonts w:ascii="Times New Roman" w:hAnsi="Times New Roman"/>
          <w:bCs/>
          <w:sz w:val="24"/>
          <w:szCs w:val="24"/>
        </w:rPr>
        <w:t>«О признании утратившими силу</w:t>
      </w:r>
    </w:p>
    <w:p w:rsidR="004F5566" w:rsidRDefault="004F5566" w:rsidP="004F55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566">
        <w:rPr>
          <w:rFonts w:ascii="Times New Roman" w:hAnsi="Times New Roman"/>
          <w:bCs/>
          <w:sz w:val="24"/>
          <w:szCs w:val="24"/>
        </w:rPr>
        <w:t xml:space="preserve">отдельных муниципальных </w:t>
      </w:r>
    </w:p>
    <w:p w:rsidR="004F5566" w:rsidRPr="004F5566" w:rsidRDefault="004F5566" w:rsidP="004F55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566">
        <w:rPr>
          <w:rFonts w:ascii="Times New Roman" w:hAnsi="Times New Roman"/>
          <w:bCs/>
          <w:sz w:val="24"/>
          <w:szCs w:val="24"/>
        </w:rPr>
        <w:t>нормативных правовых актов»</w:t>
      </w:r>
    </w:p>
    <w:p w:rsidR="004F5566" w:rsidRPr="004F5566" w:rsidRDefault="004F5566" w:rsidP="004F55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5566" w:rsidRPr="004F5566" w:rsidRDefault="004F5566" w:rsidP="004F55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5566">
        <w:rPr>
          <w:rFonts w:ascii="Times New Roman" w:hAnsi="Times New Roman"/>
          <w:sz w:val="24"/>
          <w:szCs w:val="24"/>
        </w:rPr>
        <w:t xml:space="preserve">В соответствии с Уставом Булгаковского сельского поселения </w:t>
      </w:r>
      <w:r w:rsidRPr="004F5566">
        <w:rPr>
          <w:rFonts w:ascii="Times New Roman" w:hAnsi="Times New Roman"/>
          <w:bCs/>
          <w:sz w:val="24"/>
          <w:szCs w:val="24"/>
        </w:rPr>
        <w:t>Духовщинского</w:t>
      </w:r>
      <w:r w:rsidRPr="004F5566">
        <w:rPr>
          <w:rFonts w:ascii="Times New Roman" w:hAnsi="Times New Roman"/>
          <w:sz w:val="24"/>
          <w:szCs w:val="24"/>
        </w:rPr>
        <w:t xml:space="preserve"> района Смоленской области </w:t>
      </w:r>
    </w:p>
    <w:p w:rsidR="004F5566" w:rsidRPr="004F5566" w:rsidRDefault="004F5566" w:rsidP="004F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566" w:rsidRPr="004F5566" w:rsidRDefault="004F5566" w:rsidP="004F55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5566">
        <w:rPr>
          <w:rFonts w:ascii="Times New Roman" w:hAnsi="Times New Roman"/>
          <w:b/>
          <w:sz w:val="24"/>
          <w:szCs w:val="24"/>
        </w:rPr>
        <w:t>ПОСТАНОВЛЯЮ:</w:t>
      </w:r>
    </w:p>
    <w:p w:rsidR="00802398" w:rsidRPr="004F5566" w:rsidRDefault="00C8023C" w:rsidP="004F5566">
      <w:pPr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5566">
        <w:rPr>
          <w:rFonts w:ascii="Times New Roman" w:hAnsi="Times New Roman"/>
          <w:sz w:val="24"/>
          <w:szCs w:val="24"/>
        </w:rPr>
        <w:t>В преамбулу постановления внести следующие изменения</w:t>
      </w:r>
      <w:r w:rsidRPr="004F5566">
        <w:rPr>
          <w:rFonts w:ascii="Times New Roman" w:hAnsi="Times New Roman"/>
          <w:sz w:val="24"/>
          <w:szCs w:val="24"/>
        </w:rPr>
        <w:t>:</w:t>
      </w:r>
    </w:p>
    <w:p w:rsidR="004F5566" w:rsidRPr="004F5566" w:rsidRDefault="004F5566" w:rsidP="004F55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F5566">
        <w:rPr>
          <w:rFonts w:ascii="Times New Roman" w:hAnsi="Times New Roman"/>
          <w:sz w:val="24"/>
          <w:szCs w:val="24"/>
        </w:rPr>
        <w:t>слова «Администрация Булгаковского сельского поселения Духовщинского района Смоленской области ПОСТАНОВЛЯЕТ:» заменить словом «ПОСТАНОВЛЯЮ:».</w:t>
      </w:r>
    </w:p>
    <w:p w:rsidR="004F5566" w:rsidRPr="004F5566" w:rsidRDefault="004F5566" w:rsidP="004F5566">
      <w:pPr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5566">
        <w:rPr>
          <w:rFonts w:ascii="Times New Roman" w:hAnsi="Times New Roman"/>
          <w:sz w:val="24"/>
          <w:szCs w:val="24"/>
        </w:rPr>
        <w:t>В подписи постановления внести следующие изменения:</w:t>
      </w:r>
    </w:p>
    <w:p w:rsidR="008F514F" w:rsidRPr="004F5566" w:rsidRDefault="004F5566" w:rsidP="004F55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F5566">
        <w:rPr>
          <w:rFonts w:ascii="Times New Roman" w:hAnsi="Times New Roman"/>
          <w:sz w:val="24"/>
          <w:szCs w:val="24"/>
        </w:rPr>
        <w:t xml:space="preserve">исключить слова «Глава муниципального образования Булгаковского сельского поселения </w:t>
      </w:r>
      <w:r w:rsidRPr="004F5566">
        <w:rPr>
          <w:rFonts w:ascii="Times New Roman" w:hAnsi="Times New Roman"/>
          <w:bCs/>
          <w:sz w:val="24"/>
          <w:szCs w:val="24"/>
        </w:rPr>
        <w:t>Духовщинского</w:t>
      </w:r>
      <w:r w:rsidRPr="004F5566">
        <w:rPr>
          <w:rFonts w:ascii="Times New Roman" w:hAnsi="Times New Roman"/>
          <w:sz w:val="24"/>
          <w:szCs w:val="24"/>
        </w:rPr>
        <w:t xml:space="preserve"> района Смоленской области».</w:t>
      </w:r>
    </w:p>
    <w:p w:rsidR="004F5566" w:rsidRPr="004F5566" w:rsidRDefault="004F5566" w:rsidP="004F55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F5566">
        <w:rPr>
          <w:rFonts w:ascii="Times New Roman" w:hAnsi="Times New Roman"/>
          <w:sz w:val="24"/>
          <w:szCs w:val="24"/>
        </w:rPr>
        <w:t>3. Опубликовать настоящее постановление в муниципальном вестнике «</w:t>
      </w:r>
      <w:proofErr w:type="spellStart"/>
      <w:r w:rsidRPr="004F5566">
        <w:rPr>
          <w:rFonts w:ascii="Times New Roman" w:hAnsi="Times New Roman"/>
          <w:sz w:val="24"/>
          <w:szCs w:val="24"/>
        </w:rPr>
        <w:t>Булгаковские</w:t>
      </w:r>
      <w:proofErr w:type="spellEnd"/>
      <w:r w:rsidRPr="004F5566"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Администрации Булгаковского сельского поселения Духовщинского района Смоленской области в информационно-телекоммуникационной сети "Интернет" http://bulgakovo.admin-smolensk.ru/.</w:t>
      </w:r>
    </w:p>
    <w:p w:rsidR="004F5566" w:rsidRPr="004F5566" w:rsidRDefault="004F5566" w:rsidP="004F55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F5566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после дня его официального опубликования. </w:t>
      </w:r>
    </w:p>
    <w:p w:rsidR="004F5566" w:rsidRPr="004F5566" w:rsidRDefault="004F5566" w:rsidP="004F55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F5566" w:rsidRPr="004F5566" w:rsidRDefault="004F5566" w:rsidP="004F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4F5566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proofErr w:type="spellStart"/>
      <w:r w:rsidRPr="004F5566">
        <w:rPr>
          <w:rFonts w:ascii="Times New Roman" w:hAnsi="Times New Roman"/>
          <w:sz w:val="24"/>
          <w:szCs w:val="24"/>
        </w:rPr>
        <w:t>Т.И.Сазанкова</w:t>
      </w:r>
      <w:proofErr w:type="spellEnd"/>
    </w:p>
    <w:p w:rsidR="004F5566" w:rsidRPr="0012484C" w:rsidRDefault="004F5566" w:rsidP="00124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84C" w:rsidRPr="0012484C" w:rsidRDefault="0012484C" w:rsidP="00124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677" w:rsidRPr="00F178E3" w:rsidRDefault="003C7677" w:rsidP="003C7677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78E3">
        <w:rPr>
          <w:rFonts w:ascii="Arial" w:hAnsi="Arial" w:cs="Arial"/>
          <w:color w:val="222222"/>
          <w:sz w:val="24"/>
          <w:szCs w:val="24"/>
          <w:shd w:val="clear" w:color="auto" w:fill="FFFFFF"/>
        </w:rPr>
        <w:t>**********************************************************************************************************</w:t>
      </w:r>
    </w:p>
    <w:p w:rsidR="003C7677" w:rsidRPr="00F178E3" w:rsidRDefault="003C7677" w:rsidP="003C76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8E3">
        <w:rPr>
          <w:rFonts w:ascii="Times New Roman" w:hAnsi="Times New Roman"/>
          <w:sz w:val="24"/>
          <w:szCs w:val="24"/>
        </w:rPr>
        <w:t>Учредители: Совет депутатов Булгаковского сельского поселения Духовщинского района Смоленской области, Администрация Булгаковского сельского поселения Духовщинского района Смоленской области.  Тираж: 25 экз.</w:t>
      </w:r>
    </w:p>
    <w:p w:rsidR="003C7677" w:rsidRPr="00F178E3" w:rsidRDefault="003C7677" w:rsidP="003C7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8E3">
        <w:rPr>
          <w:rFonts w:ascii="Times New Roman" w:hAnsi="Times New Roman"/>
          <w:sz w:val="24"/>
          <w:szCs w:val="24"/>
        </w:rPr>
        <w:t xml:space="preserve">Адрес редакции: 216210, д. </w:t>
      </w:r>
      <w:proofErr w:type="spellStart"/>
      <w:r w:rsidRPr="00F178E3">
        <w:rPr>
          <w:rFonts w:ascii="Times New Roman" w:hAnsi="Times New Roman"/>
          <w:sz w:val="24"/>
          <w:szCs w:val="24"/>
        </w:rPr>
        <w:t>Зимец</w:t>
      </w:r>
      <w:proofErr w:type="spellEnd"/>
      <w:r w:rsidRPr="00F178E3">
        <w:rPr>
          <w:rFonts w:ascii="Times New Roman" w:hAnsi="Times New Roman"/>
          <w:sz w:val="24"/>
          <w:szCs w:val="24"/>
        </w:rPr>
        <w:t xml:space="preserve">, ул. Центральная, д.25 Духовщинского района Смоленской области.  </w:t>
      </w:r>
    </w:p>
    <w:p w:rsidR="00287A9C" w:rsidRDefault="003C7677" w:rsidP="003C7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8E3">
        <w:rPr>
          <w:rFonts w:ascii="Times New Roman" w:hAnsi="Times New Roman"/>
          <w:sz w:val="24"/>
          <w:szCs w:val="24"/>
          <w:lang w:val="en-US"/>
        </w:rPr>
        <w:t xml:space="preserve">E-mail: adm_bulgakovo@mail.ru </w:t>
      </w:r>
      <w:r w:rsidRPr="00F178E3">
        <w:rPr>
          <w:rFonts w:ascii="Times New Roman" w:hAnsi="Times New Roman"/>
          <w:sz w:val="24"/>
          <w:szCs w:val="24"/>
        </w:rPr>
        <w:t>Тел</w:t>
      </w:r>
      <w:r w:rsidRPr="00F178E3">
        <w:rPr>
          <w:rFonts w:ascii="Times New Roman" w:hAnsi="Times New Roman"/>
          <w:sz w:val="24"/>
          <w:szCs w:val="24"/>
          <w:lang w:val="en-US"/>
        </w:rPr>
        <w:t>:</w:t>
      </w:r>
      <w:r w:rsidRPr="00586BD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178E3">
        <w:rPr>
          <w:rFonts w:ascii="Times New Roman" w:hAnsi="Times New Roman"/>
          <w:sz w:val="24"/>
          <w:szCs w:val="24"/>
          <w:lang w:val="en-US"/>
        </w:rPr>
        <w:t xml:space="preserve">(848166) 2-77-43. </w:t>
      </w:r>
      <w:r w:rsidRPr="00F178E3">
        <w:rPr>
          <w:rFonts w:ascii="Times New Roman" w:hAnsi="Times New Roman"/>
          <w:sz w:val="24"/>
          <w:szCs w:val="24"/>
        </w:rPr>
        <w:t xml:space="preserve">Редактор: </w:t>
      </w:r>
      <w:proofErr w:type="spellStart"/>
      <w:r w:rsidRPr="00F178E3">
        <w:rPr>
          <w:rFonts w:ascii="Times New Roman" w:hAnsi="Times New Roman"/>
          <w:sz w:val="24"/>
          <w:szCs w:val="24"/>
        </w:rPr>
        <w:t>Сазанкова</w:t>
      </w:r>
      <w:proofErr w:type="spellEnd"/>
      <w:r w:rsidRPr="00F178E3">
        <w:rPr>
          <w:rFonts w:ascii="Times New Roman" w:hAnsi="Times New Roman"/>
          <w:sz w:val="24"/>
          <w:szCs w:val="24"/>
        </w:rPr>
        <w:t xml:space="preserve"> Т.И. </w:t>
      </w:r>
      <w:r w:rsidRPr="00F178E3">
        <w:rPr>
          <w:rFonts w:ascii="Times New Roman" w:hAnsi="Times New Roman"/>
          <w:sz w:val="24"/>
          <w:szCs w:val="24"/>
          <w:shd w:val="clear" w:color="auto" w:fill="FFFFFF"/>
        </w:rPr>
        <w:t>Муниципальный вестник «</w:t>
      </w:r>
      <w:proofErr w:type="spellStart"/>
      <w:r w:rsidRPr="00F178E3">
        <w:rPr>
          <w:rFonts w:ascii="Times New Roman" w:hAnsi="Times New Roman"/>
          <w:sz w:val="24"/>
          <w:szCs w:val="24"/>
          <w:shd w:val="clear" w:color="auto" w:fill="FFFFFF"/>
        </w:rPr>
        <w:t>Булгаковские</w:t>
      </w:r>
      <w:proofErr w:type="spellEnd"/>
      <w:r w:rsidRPr="00F178E3">
        <w:rPr>
          <w:rFonts w:ascii="Times New Roman" w:hAnsi="Times New Roman"/>
          <w:sz w:val="24"/>
          <w:szCs w:val="24"/>
          <w:shd w:val="clear" w:color="auto" w:fill="FFFFFF"/>
        </w:rPr>
        <w:t xml:space="preserve"> вести» отпечатан на оборудовании Администрации Булгаковского сельского поселения, на </w:t>
      </w:r>
      <w:r w:rsidR="004F556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DB47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D5588">
        <w:rPr>
          <w:rFonts w:ascii="Times New Roman" w:hAnsi="Times New Roman"/>
          <w:sz w:val="24"/>
          <w:szCs w:val="24"/>
          <w:shd w:val="clear" w:color="auto" w:fill="FFFFFF"/>
        </w:rPr>
        <w:t>листах,</w:t>
      </w:r>
      <w:r w:rsidRPr="00F178E3">
        <w:rPr>
          <w:rFonts w:ascii="Times New Roman" w:hAnsi="Times New Roman"/>
          <w:sz w:val="24"/>
          <w:szCs w:val="24"/>
          <w:shd w:val="clear" w:color="auto" w:fill="FFFFFF"/>
        </w:rPr>
        <w:t xml:space="preserve"> формата А 4. Распространяется бесплатно.</w:t>
      </w:r>
    </w:p>
    <w:sectPr w:rsidR="00287A9C" w:rsidSect="0012484C">
      <w:footerReference w:type="default" r:id="rId9"/>
      <w:pgSz w:w="11906" w:h="16838"/>
      <w:pgMar w:top="709" w:right="709" w:bottom="0" w:left="1276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23C" w:rsidRDefault="00C8023C" w:rsidP="0004526B">
      <w:pPr>
        <w:spacing w:after="0" w:line="240" w:lineRule="auto"/>
      </w:pPr>
      <w:r>
        <w:separator/>
      </w:r>
    </w:p>
  </w:endnote>
  <w:endnote w:type="continuationSeparator" w:id="0">
    <w:p w:rsidR="00C8023C" w:rsidRDefault="00C8023C" w:rsidP="0004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18" w:rsidRDefault="00B11D18">
    <w:pPr>
      <w:pStyle w:val="aa"/>
      <w:jc w:val="cent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 w:rsidR="004F5566" w:rsidRPr="004F5566">
      <w:rPr>
        <w:rFonts w:asciiTheme="majorHAnsi" w:hAnsiTheme="majorHAnsi"/>
        <w:noProof/>
        <w:sz w:val="28"/>
        <w:szCs w:val="28"/>
      </w:rPr>
      <w:t>2</w:t>
    </w:r>
    <w:r>
      <w:rPr>
        <w:rFonts w:asciiTheme="majorHAnsi" w:hAnsiTheme="majorHAnsi"/>
        <w:noProof/>
        <w:sz w:val="28"/>
        <w:szCs w:val="28"/>
      </w:rPr>
      <w:fldChar w:fldCharType="end"/>
    </w:r>
    <w:r>
      <w:rPr>
        <w:rFonts w:asciiTheme="majorHAnsi" w:hAnsiTheme="majorHAnsi"/>
        <w:sz w:val="28"/>
        <w:szCs w:val="28"/>
      </w:rPr>
      <w:t xml:space="preserve"> ~</w:t>
    </w:r>
  </w:p>
  <w:p w:rsidR="00B11D18" w:rsidRDefault="00B11D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23C" w:rsidRDefault="00C8023C" w:rsidP="0004526B">
      <w:pPr>
        <w:spacing w:after="0" w:line="240" w:lineRule="auto"/>
      </w:pPr>
      <w:r>
        <w:separator/>
      </w:r>
    </w:p>
  </w:footnote>
  <w:footnote w:type="continuationSeparator" w:id="0">
    <w:p w:rsidR="00C8023C" w:rsidRDefault="00C8023C" w:rsidP="0004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6326603"/>
    <w:multiLevelType w:val="hybridMultilevel"/>
    <w:tmpl w:val="FFA04B4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C05675"/>
    <w:multiLevelType w:val="multilevel"/>
    <w:tmpl w:val="CB1C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A54EC"/>
    <w:multiLevelType w:val="hybridMultilevel"/>
    <w:tmpl w:val="C33C6550"/>
    <w:lvl w:ilvl="0" w:tplc="3FE48590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144C4DFE"/>
    <w:multiLevelType w:val="hybridMultilevel"/>
    <w:tmpl w:val="0A22200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D6A03"/>
    <w:multiLevelType w:val="hybridMultilevel"/>
    <w:tmpl w:val="0824C748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733797"/>
    <w:multiLevelType w:val="hybridMultilevel"/>
    <w:tmpl w:val="84A07C72"/>
    <w:lvl w:ilvl="0" w:tplc="3AB46454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0">
    <w:nsid w:val="23E95ADC"/>
    <w:multiLevelType w:val="hybridMultilevel"/>
    <w:tmpl w:val="EE3AD20E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1271D6"/>
    <w:multiLevelType w:val="hybridMultilevel"/>
    <w:tmpl w:val="13F4FF44"/>
    <w:lvl w:ilvl="0" w:tplc="A498D12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B96CE4"/>
    <w:multiLevelType w:val="hybridMultilevel"/>
    <w:tmpl w:val="C8923B8E"/>
    <w:lvl w:ilvl="0" w:tplc="75723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75539B"/>
    <w:multiLevelType w:val="hybridMultilevel"/>
    <w:tmpl w:val="A8AA0018"/>
    <w:lvl w:ilvl="0" w:tplc="73CCCD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F7F2F5D"/>
    <w:multiLevelType w:val="hybridMultilevel"/>
    <w:tmpl w:val="60A2C29A"/>
    <w:lvl w:ilvl="0" w:tplc="673CD1A6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7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82B699E"/>
    <w:multiLevelType w:val="hybridMultilevel"/>
    <w:tmpl w:val="F1E6A5A0"/>
    <w:lvl w:ilvl="0" w:tplc="26F4CC7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F4598C"/>
    <w:multiLevelType w:val="hybridMultilevel"/>
    <w:tmpl w:val="E27440FE"/>
    <w:lvl w:ilvl="0" w:tplc="99A00980">
      <w:start w:val="1"/>
      <w:numFmt w:val="decimal"/>
      <w:lvlText w:val="%1)"/>
      <w:lvlJc w:val="left"/>
      <w:pPr>
        <w:ind w:left="14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  <w:rPr>
        <w:rFonts w:cs="Times New Roman"/>
      </w:rPr>
    </w:lvl>
  </w:abstractNum>
  <w:abstractNum w:abstractNumId="20">
    <w:nsid w:val="4BC03CF5"/>
    <w:multiLevelType w:val="hybridMultilevel"/>
    <w:tmpl w:val="2834A9E6"/>
    <w:lvl w:ilvl="0" w:tplc="55D4FFFC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E07327A"/>
    <w:multiLevelType w:val="hybridMultilevel"/>
    <w:tmpl w:val="74126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4B61A2"/>
    <w:multiLevelType w:val="hybridMultilevel"/>
    <w:tmpl w:val="1EE0D882"/>
    <w:lvl w:ilvl="0" w:tplc="C2966E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24660D"/>
    <w:multiLevelType w:val="hybridMultilevel"/>
    <w:tmpl w:val="148A2FA2"/>
    <w:lvl w:ilvl="0" w:tplc="E56AC9E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24">
    <w:nsid w:val="4FEF5B39"/>
    <w:multiLevelType w:val="hybridMultilevel"/>
    <w:tmpl w:val="85FC9558"/>
    <w:lvl w:ilvl="0" w:tplc="C400E6D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270209"/>
    <w:multiLevelType w:val="hybridMultilevel"/>
    <w:tmpl w:val="B4128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25D90"/>
    <w:multiLevelType w:val="hybridMultilevel"/>
    <w:tmpl w:val="08C84CB2"/>
    <w:lvl w:ilvl="0" w:tplc="CC9C1842">
      <w:start w:val="1"/>
      <w:numFmt w:val="decimal"/>
      <w:lvlText w:val="%1."/>
      <w:lvlJc w:val="left"/>
      <w:pPr>
        <w:ind w:left="10062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F63CE1"/>
    <w:multiLevelType w:val="hybridMultilevel"/>
    <w:tmpl w:val="D7A09EF0"/>
    <w:lvl w:ilvl="0" w:tplc="A2BEE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390272"/>
    <w:multiLevelType w:val="hybridMultilevel"/>
    <w:tmpl w:val="6B1EF3B0"/>
    <w:lvl w:ilvl="0" w:tplc="0720C27A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052FE"/>
    <w:multiLevelType w:val="singleLevel"/>
    <w:tmpl w:val="60FC181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0">
    <w:nsid w:val="66AD5910"/>
    <w:multiLevelType w:val="hybridMultilevel"/>
    <w:tmpl w:val="5E44ED90"/>
    <w:lvl w:ilvl="0" w:tplc="017A1F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631F5B"/>
    <w:multiLevelType w:val="hybridMultilevel"/>
    <w:tmpl w:val="00C001AA"/>
    <w:lvl w:ilvl="0" w:tplc="D2F4564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3B794C"/>
    <w:multiLevelType w:val="hybridMultilevel"/>
    <w:tmpl w:val="AEC2D4B4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9568AF"/>
    <w:multiLevelType w:val="hybridMultilevel"/>
    <w:tmpl w:val="13E6CB7C"/>
    <w:lvl w:ilvl="0" w:tplc="1C2AEBF0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1B5088"/>
    <w:multiLevelType w:val="hybridMultilevel"/>
    <w:tmpl w:val="5868073E"/>
    <w:lvl w:ilvl="0" w:tplc="3C5CF34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0A8367E"/>
    <w:multiLevelType w:val="hybridMultilevel"/>
    <w:tmpl w:val="EC62ECEC"/>
    <w:lvl w:ilvl="0" w:tplc="DECCE25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C659FF"/>
    <w:multiLevelType w:val="hybridMultilevel"/>
    <w:tmpl w:val="B1664AC4"/>
    <w:lvl w:ilvl="0" w:tplc="288E59A0">
      <w:start w:val="1"/>
      <w:numFmt w:val="decimal"/>
      <w:lvlText w:val="%1."/>
      <w:lvlJc w:val="left"/>
      <w:pPr>
        <w:ind w:left="928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</w:num>
  <w:num w:numId="5">
    <w:abstractNumId w:val="23"/>
  </w:num>
  <w:num w:numId="6">
    <w:abstractNumId w:val="9"/>
  </w:num>
  <w:num w:numId="7">
    <w:abstractNumId w:val="19"/>
  </w:num>
  <w:num w:numId="8">
    <w:abstractNumId w:val="27"/>
  </w:num>
  <w:num w:numId="9">
    <w:abstractNumId w:val="24"/>
  </w:num>
  <w:num w:numId="10">
    <w:abstractNumId w:val="13"/>
  </w:num>
  <w:num w:numId="11">
    <w:abstractNumId w:val="32"/>
  </w:num>
  <w:num w:numId="12">
    <w:abstractNumId w:val="31"/>
  </w:num>
  <w:num w:numId="13">
    <w:abstractNumId w:val="8"/>
  </w:num>
  <w:num w:numId="14">
    <w:abstractNumId w:val="10"/>
  </w:num>
  <w:num w:numId="15">
    <w:abstractNumId w:val="35"/>
  </w:num>
  <w:num w:numId="16">
    <w:abstractNumId w:val="6"/>
  </w:num>
  <w:num w:numId="17">
    <w:abstractNumId w:val="1"/>
  </w:num>
  <w:num w:numId="18">
    <w:abstractNumId w:val="20"/>
  </w:num>
  <w:num w:numId="19">
    <w:abstractNumId w:val="2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7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6"/>
  </w:num>
  <w:num w:numId="32">
    <w:abstractNumId w:val="2"/>
  </w:num>
  <w:num w:numId="33">
    <w:abstractNumId w:val="3"/>
  </w:num>
  <w:num w:numId="34">
    <w:abstractNumId w:val="34"/>
  </w:num>
  <w:num w:numId="35">
    <w:abstractNumId w:val="11"/>
  </w:num>
  <w:num w:numId="36">
    <w:abstractNumId w:val="15"/>
  </w:num>
  <w:num w:numId="37">
    <w:abstractNumId w:val="2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C9"/>
    <w:rsid w:val="00002D1E"/>
    <w:rsid w:val="00004FBE"/>
    <w:rsid w:val="000052BA"/>
    <w:rsid w:val="00005829"/>
    <w:rsid w:val="00017E38"/>
    <w:rsid w:val="00020441"/>
    <w:rsid w:val="0002076B"/>
    <w:rsid w:val="00031527"/>
    <w:rsid w:val="0003689C"/>
    <w:rsid w:val="0004526B"/>
    <w:rsid w:val="00053098"/>
    <w:rsid w:val="000618B4"/>
    <w:rsid w:val="000627BA"/>
    <w:rsid w:val="0006310D"/>
    <w:rsid w:val="0006576F"/>
    <w:rsid w:val="00070282"/>
    <w:rsid w:val="00077437"/>
    <w:rsid w:val="00080B11"/>
    <w:rsid w:val="00082499"/>
    <w:rsid w:val="00082D53"/>
    <w:rsid w:val="00083F4C"/>
    <w:rsid w:val="0008470C"/>
    <w:rsid w:val="00085C39"/>
    <w:rsid w:val="0009509A"/>
    <w:rsid w:val="000951AB"/>
    <w:rsid w:val="000A04FC"/>
    <w:rsid w:val="000B3EAE"/>
    <w:rsid w:val="000C1AC5"/>
    <w:rsid w:val="000C1AE7"/>
    <w:rsid w:val="000C4443"/>
    <w:rsid w:val="000C720D"/>
    <w:rsid w:val="000E04AE"/>
    <w:rsid w:val="000E4362"/>
    <w:rsid w:val="000E691B"/>
    <w:rsid w:val="000E7BE8"/>
    <w:rsid w:val="000F4CE3"/>
    <w:rsid w:val="001020D4"/>
    <w:rsid w:val="001044BB"/>
    <w:rsid w:val="001210B4"/>
    <w:rsid w:val="00121F13"/>
    <w:rsid w:val="00123178"/>
    <w:rsid w:val="0012484C"/>
    <w:rsid w:val="00125A9D"/>
    <w:rsid w:val="00125F8C"/>
    <w:rsid w:val="00131190"/>
    <w:rsid w:val="0013313C"/>
    <w:rsid w:val="00134DB3"/>
    <w:rsid w:val="001479E4"/>
    <w:rsid w:val="001541CA"/>
    <w:rsid w:val="00155F15"/>
    <w:rsid w:val="00156B18"/>
    <w:rsid w:val="00165C3A"/>
    <w:rsid w:val="0016627C"/>
    <w:rsid w:val="00167347"/>
    <w:rsid w:val="00171FA8"/>
    <w:rsid w:val="001733D2"/>
    <w:rsid w:val="00187DF3"/>
    <w:rsid w:val="0019168E"/>
    <w:rsid w:val="001943A2"/>
    <w:rsid w:val="00194DBF"/>
    <w:rsid w:val="001967CF"/>
    <w:rsid w:val="00197C9D"/>
    <w:rsid w:val="001A214C"/>
    <w:rsid w:val="001B1E51"/>
    <w:rsid w:val="001B4071"/>
    <w:rsid w:val="001B68E8"/>
    <w:rsid w:val="001B6DED"/>
    <w:rsid w:val="001C244C"/>
    <w:rsid w:val="001C5104"/>
    <w:rsid w:val="001C5C27"/>
    <w:rsid w:val="001D47C0"/>
    <w:rsid w:val="001D7D50"/>
    <w:rsid w:val="001D7E89"/>
    <w:rsid w:val="001E0462"/>
    <w:rsid w:val="001E161A"/>
    <w:rsid w:val="001E223D"/>
    <w:rsid w:val="001E2FC9"/>
    <w:rsid w:val="001E4A80"/>
    <w:rsid w:val="001E4FAC"/>
    <w:rsid w:val="001E6F11"/>
    <w:rsid w:val="001F1304"/>
    <w:rsid w:val="001F74F1"/>
    <w:rsid w:val="00213416"/>
    <w:rsid w:val="00222D1D"/>
    <w:rsid w:val="00232331"/>
    <w:rsid w:val="0023444B"/>
    <w:rsid w:val="00234684"/>
    <w:rsid w:val="00234D93"/>
    <w:rsid w:val="002362D6"/>
    <w:rsid w:val="00252990"/>
    <w:rsid w:val="00265AF6"/>
    <w:rsid w:val="00272AA1"/>
    <w:rsid w:val="002875F2"/>
    <w:rsid w:val="00287A9C"/>
    <w:rsid w:val="002937DA"/>
    <w:rsid w:val="002948A5"/>
    <w:rsid w:val="002A09FC"/>
    <w:rsid w:val="002A5D69"/>
    <w:rsid w:val="002B0722"/>
    <w:rsid w:val="002C2E0E"/>
    <w:rsid w:val="002D0211"/>
    <w:rsid w:val="002D1E7C"/>
    <w:rsid w:val="002D56E5"/>
    <w:rsid w:val="002F18D9"/>
    <w:rsid w:val="003022EB"/>
    <w:rsid w:val="00302CCD"/>
    <w:rsid w:val="00304C2B"/>
    <w:rsid w:val="003055F2"/>
    <w:rsid w:val="003137C3"/>
    <w:rsid w:val="00316663"/>
    <w:rsid w:val="00320A00"/>
    <w:rsid w:val="0032107C"/>
    <w:rsid w:val="00331FFA"/>
    <w:rsid w:val="00334F14"/>
    <w:rsid w:val="00336632"/>
    <w:rsid w:val="003369AA"/>
    <w:rsid w:val="00343AA8"/>
    <w:rsid w:val="003531DC"/>
    <w:rsid w:val="003621A7"/>
    <w:rsid w:val="0036316A"/>
    <w:rsid w:val="00367BB6"/>
    <w:rsid w:val="003760B3"/>
    <w:rsid w:val="00382C02"/>
    <w:rsid w:val="0038450A"/>
    <w:rsid w:val="00386E99"/>
    <w:rsid w:val="0039105C"/>
    <w:rsid w:val="00391831"/>
    <w:rsid w:val="00392543"/>
    <w:rsid w:val="003976C2"/>
    <w:rsid w:val="003A7B6B"/>
    <w:rsid w:val="003B1458"/>
    <w:rsid w:val="003B1B7F"/>
    <w:rsid w:val="003B5071"/>
    <w:rsid w:val="003B5581"/>
    <w:rsid w:val="003C7677"/>
    <w:rsid w:val="003C7D3F"/>
    <w:rsid w:val="003D0EEE"/>
    <w:rsid w:val="003D3492"/>
    <w:rsid w:val="003D3AFF"/>
    <w:rsid w:val="003E0AAE"/>
    <w:rsid w:val="003E1D41"/>
    <w:rsid w:val="003E37D1"/>
    <w:rsid w:val="003E4386"/>
    <w:rsid w:val="003E4FE8"/>
    <w:rsid w:val="003E6EE4"/>
    <w:rsid w:val="003F3A4D"/>
    <w:rsid w:val="003F5E06"/>
    <w:rsid w:val="003F70B8"/>
    <w:rsid w:val="003F78E8"/>
    <w:rsid w:val="0040024F"/>
    <w:rsid w:val="00400845"/>
    <w:rsid w:val="00401624"/>
    <w:rsid w:val="00402195"/>
    <w:rsid w:val="00414DF3"/>
    <w:rsid w:val="0043086D"/>
    <w:rsid w:val="00432982"/>
    <w:rsid w:val="004359DF"/>
    <w:rsid w:val="00442894"/>
    <w:rsid w:val="00443BCB"/>
    <w:rsid w:val="00444B01"/>
    <w:rsid w:val="004516B7"/>
    <w:rsid w:val="00454CC0"/>
    <w:rsid w:val="0046301C"/>
    <w:rsid w:val="0046336B"/>
    <w:rsid w:val="0046479E"/>
    <w:rsid w:val="00470ECE"/>
    <w:rsid w:val="004754E2"/>
    <w:rsid w:val="00475F98"/>
    <w:rsid w:val="00491E8F"/>
    <w:rsid w:val="00492909"/>
    <w:rsid w:val="00493B90"/>
    <w:rsid w:val="004956F5"/>
    <w:rsid w:val="004961F1"/>
    <w:rsid w:val="004962DD"/>
    <w:rsid w:val="004A17CD"/>
    <w:rsid w:val="004A2CDA"/>
    <w:rsid w:val="004A4E5F"/>
    <w:rsid w:val="004B186C"/>
    <w:rsid w:val="004D3F5C"/>
    <w:rsid w:val="004E1C9D"/>
    <w:rsid w:val="004E246F"/>
    <w:rsid w:val="004E47B0"/>
    <w:rsid w:val="004E4E34"/>
    <w:rsid w:val="004F5566"/>
    <w:rsid w:val="004F59A2"/>
    <w:rsid w:val="0050085C"/>
    <w:rsid w:val="0050203A"/>
    <w:rsid w:val="00505E1C"/>
    <w:rsid w:val="0050734E"/>
    <w:rsid w:val="00512196"/>
    <w:rsid w:val="0051515B"/>
    <w:rsid w:val="005169A9"/>
    <w:rsid w:val="00517ADA"/>
    <w:rsid w:val="005206A7"/>
    <w:rsid w:val="00520F49"/>
    <w:rsid w:val="005227B9"/>
    <w:rsid w:val="00531B16"/>
    <w:rsid w:val="00534091"/>
    <w:rsid w:val="00536A2E"/>
    <w:rsid w:val="0053782B"/>
    <w:rsid w:val="005409C5"/>
    <w:rsid w:val="0054783F"/>
    <w:rsid w:val="00552C4D"/>
    <w:rsid w:val="005539F3"/>
    <w:rsid w:val="00554AE2"/>
    <w:rsid w:val="00556869"/>
    <w:rsid w:val="0057021A"/>
    <w:rsid w:val="005713FF"/>
    <w:rsid w:val="005751A4"/>
    <w:rsid w:val="00584C5C"/>
    <w:rsid w:val="00586BD4"/>
    <w:rsid w:val="00593952"/>
    <w:rsid w:val="00596C36"/>
    <w:rsid w:val="00597E11"/>
    <w:rsid w:val="005A05CB"/>
    <w:rsid w:val="005A2027"/>
    <w:rsid w:val="005A5F3D"/>
    <w:rsid w:val="005A686C"/>
    <w:rsid w:val="005A6E1A"/>
    <w:rsid w:val="005B097C"/>
    <w:rsid w:val="005C0489"/>
    <w:rsid w:val="005C1306"/>
    <w:rsid w:val="005C3665"/>
    <w:rsid w:val="005C55D2"/>
    <w:rsid w:val="005D13FF"/>
    <w:rsid w:val="005E4664"/>
    <w:rsid w:val="005E661A"/>
    <w:rsid w:val="00611A1B"/>
    <w:rsid w:val="0061292F"/>
    <w:rsid w:val="006234BE"/>
    <w:rsid w:val="00626678"/>
    <w:rsid w:val="00637438"/>
    <w:rsid w:val="00641CE4"/>
    <w:rsid w:val="00644773"/>
    <w:rsid w:val="00644E12"/>
    <w:rsid w:val="00646E4C"/>
    <w:rsid w:val="00647DF2"/>
    <w:rsid w:val="006505BF"/>
    <w:rsid w:val="006514D8"/>
    <w:rsid w:val="00661DD6"/>
    <w:rsid w:val="00665783"/>
    <w:rsid w:val="00674E13"/>
    <w:rsid w:val="006768ED"/>
    <w:rsid w:val="00676B85"/>
    <w:rsid w:val="006874BF"/>
    <w:rsid w:val="00692F5C"/>
    <w:rsid w:val="006958FF"/>
    <w:rsid w:val="0069617D"/>
    <w:rsid w:val="006963BC"/>
    <w:rsid w:val="006A3046"/>
    <w:rsid w:val="006A5023"/>
    <w:rsid w:val="006A5BA0"/>
    <w:rsid w:val="006A66F4"/>
    <w:rsid w:val="006C3BA4"/>
    <w:rsid w:val="006D16D7"/>
    <w:rsid w:val="006E718F"/>
    <w:rsid w:val="006F6FA2"/>
    <w:rsid w:val="00700D99"/>
    <w:rsid w:val="0070208C"/>
    <w:rsid w:val="00703C22"/>
    <w:rsid w:val="007071B3"/>
    <w:rsid w:val="00711BBB"/>
    <w:rsid w:val="00724337"/>
    <w:rsid w:val="00725DA7"/>
    <w:rsid w:val="00727A04"/>
    <w:rsid w:val="007336F7"/>
    <w:rsid w:val="00734F3D"/>
    <w:rsid w:val="007403B3"/>
    <w:rsid w:val="00747086"/>
    <w:rsid w:val="00751CB3"/>
    <w:rsid w:val="007600F5"/>
    <w:rsid w:val="007663F2"/>
    <w:rsid w:val="007716FE"/>
    <w:rsid w:val="00772046"/>
    <w:rsid w:val="00781DB7"/>
    <w:rsid w:val="0078306F"/>
    <w:rsid w:val="00784464"/>
    <w:rsid w:val="00797FA2"/>
    <w:rsid w:val="007A1AAE"/>
    <w:rsid w:val="007A35B2"/>
    <w:rsid w:val="007A5D53"/>
    <w:rsid w:val="007A7CCE"/>
    <w:rsid w:val="007C2E09"/>
    <w:rsid w:val="007C3844"/>
    <w:rsid w:val="007C3CAE"/>
    <w:rsid w:val="007C64AD"/>
    <w:rsid w:val="007C7044"/>
    <w:rsid w:val="007D7688"/>
    <w:rsid w:val="007E125B"/>
    <w:rsid w:val="007E318B"/>
    <w:rsid w:val="007E34BE"/>
    <w:rsid w:val="007E7764"/>
    <w:rsid w:val="007F0230"/>
    <w:rsid w:val="007F1AD0"/>
    <w:rsid w:val="007F7029"/>
    <w:rsid w:val="007F73C8"/>
    <w:rsid w:val="0080291D"/>
    <w:rsid w:val="00805780"/>
    <w:rsid w:val="00806430"/>
    <w:rsid w:val="00807FAA"/>
    <w:rsid w:val="00811F78"/>
    <w:rsid w:val="0082124F"/>
    <w:rsid w:val="00821BFA"/>
    <w:rsid w:val="008344F7"/>
    <w:rsid w:val="008413DD"/>
    <w:rsid w:val="008441D4"/>
    <w:rsid w:val="00844D06"/>
    <w:rsid w:val="00844DDC"/>
    <w:rsid w:val="0085176B"/>
    <w:rsid w:val="008544B9"/>
    <w:rsid w:val="00855AE6"/>
    <w:rsid w:val="008601B2"/>
    <w:rsid w:val="008714B2"/>
    <w:rsid w:val="00873565"/>
    <w:rsid w:val="008760C5"/>
    <w:rsid w:val="00883CF3"/>
    <w:rsid w:val="00887C74"/>
    <w:rsid w:val="00894952"/>
    <w:rsid w:val="008A42D4"/>
    <w:rsid w:val="008A5B17"/>
    <w:rsid w:val="008B30F3"/>
    <w:rsid w:val="008C5B96"/>
    <w:rsid w:val="008C6A9E"/>
    <w:rsid w:val="008D189D"/>
    <w:rsid w:val="008D5588"/>
    <w:rsid w:val="008D6E1A"/>
    <w:rsid w:val="008E257A"/>
    <w:rsid w:val="008E3C50"/>
    <w:rsid w:val="008E5638"/>
    <w:rsid w:val="008F0A85"/>
    <w:rsid w:val="008F1722"/>
    <w:rsid w:val="00904E52"/>
    <w:rsid w:val="0090540F"/>
    <w:rsid w:val="00907CF9"/>
    <w:rsid w:val="0091079B"/>
    <w:rsid w:val="00911BBD"/>
    <w:rsid w:val="009136BF"/>
    <w:rsid w:val="009146B5"/>
    <w:rsid w:val="00930CC4"/>
    <w:rsid w:val="009350A4"/>
    <w:rsid w:val="00946D2F"/>
    <w:rsid w:val="009548B5"/>
    <w:rsid w:val="00962939"/>
    <w:rsid w:val="00973506"/>
    <w:rsid w:val="009735AE"/>
    <w:rsid w:val="009774CC"/>
    <w:rsid w:val="0098392F"/>
    <w:rsid w:val="00993F65"/>
    <w:rsid w:val="009A1BE5"/>
    <w:rsid w:val="009A5237"/>
    <w:rsid w:val="009B0C5B"/>
    <w:rsid w:val="009B5774"/>
    <w:rsid w:val="009C4D37"/>
    <w:rsid w:val="009C5EC7"/>
    <w:rsid w:val="009D34CF"/>
    <w:rsid w:val="009D5A06"/>
    <w:rsid w:val="009D5D97"/>
    <w:rsid w:val="009D758D"/>
    <w:rsid w:val="009E0501"/>
    <w:rsid w:val="009E6189"/>
    <w:rsid w:val="009E7C6A"/>
    <w:rsid w:val="009F6C5D"/>
    <w:rsid w:val="00A00D84"/>
    <w:rsid w:val="00A01C45"/>
    <w:rsid w:val="00A0222F"/>
    <w:rsid w:val="00A0484E"/>
    <w:rsid w:val="00A13DAC"/>
    <w:rsid w:val="00A1503C"/>
    <w:rsid w:val="00A159BC"/>
    <w:rsid w:val="00A21CA6"/>
    <w:rsid w:val="00A22E64"/>
    <w:rsid w:val="00A36D80"/>
    <w:rsid w:val="00A36F39"/>
    <w:rsid w:val="00A406A7"/>
    <w:rsid w:val="00A45D3F"/>
    <w:rsid w:val="00A47225"/>
    <w:rsid w:val="00A47687"/>
    <w:rsid w:val="00A5015B"/>
    <w:rsid w:val="00A537DB"/>
    <w:rsid w:val="00A57B8C"/>
    <w:rsid w:val="00A62C96"/>
    <w:rsid w:val="00A63A21"/>
    <w:rsid w:val="00A6485F"/>
    <w:rsid w:val="00A663EF"/>
    <w:rsid w:val="00A70233"/>
    <w:rsid w:val="00A83F05"/>
    <w:rsid w:val="00A901E2"/>
    <w:rsid w:val="00AA7AC4"/>
    <w:rsid w:val="00AA7FAB"/>
    <w:rsid w:val="00AC3C08"/>
    <w:rsid w:val="00AC4BAC"/>
    <w:rsid w:val="00AC57CB"/>
    <w:rsid w:val="00AC5874"/>
    <w:rsid w:val="00AC64D2"/>
    <w:rsid w:val="00AD71E0"/>
    <w:rsid w:val="00AE026E"/>
    <w:rsid w:val="00AE4200"/>
    <w:rsid w:val="00AF5FDB"/>
    <w:rsid w:val="00AF7E97"/>
    <w:rsid w:val="00B04F43"/>
    <w:rsid w:val="00B11D18"/>
    <w:rsid w:val="00B12ED1"/>
    <w:rsid w:val="00B14D77"/>
    <w:rsid w:val="00B214A2"/>
    <w:rsid w:val="00B22B27"/>
    <w:rsid w:val="00B243FE"/>
    <w:rsid w:val="00B2475A"/>
    <w:rsid w:val="00B30E2D"/>
    <w:rsid w:val="00B335A9"/>
    <w:rsid w:val="00B4160C"/>
    <w:rsid w:val="00B474BD"/>
    <w:rsid w:val="00B47BC7"/>
    <w:rsid w:val="00B47CC7"/>
    <w:rsid w:val="00B51159"/>
    <w:rsid w:val="00B70936"/>
    <w:rsid w:val="00B721C9"/>
    <w:rsid w:val="00B73B49"/>
    <w:rsid w:val="00B7415F"/>
    <w:rsid w:val="00B85C9E"/>
    <w:rsid w:val="00B86236"/>
    <w:rsid w:val="00B8742E"/>
    <w:rsid w:val="00B944D7"/>
    <w:rsid w:val="00BA48F7"/>
    <w:rsid w:val="00BA7606"/>
    <w:rsid w:val="00BB49F4"/>
    <w:rsid w:val="00BB6A39"/>
    <w:rsid w:val="00BC034B"/>
    <w:rsid w:val="00BC4E1E"/>
    <w:rsid w:val="00BC5032"/>
    <w:rsid w:val="00BC6CEE"/>
    <w:rsid w:val="00BD1B5D"/>
    <w:rsid w:val="00BD2B13"/>
    <w:rsid w:val="00BE0995"/>
    <w:rsid w:val="00BE1109"/>
    <w:rsid w:val="00BE12E9"/>
    <w:rsid w:val="00BE43F3"/>
    <w:rsid w:val="00BF2E77"/>
    <w:rsid w:val="00BF564A"/>
    <w:rsid w:val="00C014A9"/>
    <w:rsid w:val="00C01AFA"/>
    <w:rsid w:val="00C075CA"/>
    <w:rsid w:val="00C22F31"/>
    <w:rsid w:val="00C276D4"/>
    <w:rsid w:val="00C3220A"/>
    <w:rsid w:val="00C33D07"/>
    <w:rsid w:val="00C35019"/>
    <w:rsid w:val="00C463B6"/>
    <w:rsid w:val="00C56284"/>
    <w:rsid w:val="00C63280"/>
    <w:rsid w:val="00C63C8D"/>
    <w:rsid w:val="00C6509A"/>
    <w:rsid w:val="00C716DC"/>
    <w:rsid w:val="00C72914"/>
    <w:rsid w:val="00C76DD1"/>
    <w:rsid w:val="00C8023C"/>
    <w:rsid w:val="00C90D4A"/>
    <w:rsid w:val="00CA2BD7"/>
    <w:rsid w:val="00CA492E"/>
    <w:rsid w:val="00CA591C"/>
    <w:rsid w:val="00CA5F63"/>
    <w:rsid w:val="00CB019E"/>
    <w:rsid w:val="00CB4ECD"/>
    <w:rsid w:val="00CC44CC"/>
    <w:rsid w:val="00CD2DD2"/>
    <w:rsid w:val="00CD3205"/>
    <w:rsid w:val="00CD6041"/>
    <w:rsid w:val="00CE02E8"/>
    <w:rsid w:val="00CE2835"/>
    <w:rsid w:val="00CF2DCE"/>
    <w:rsid w:val="00CF2E59"/>
    <w:rsid w:val="00CF2EF3"/>
    <w:rsid w:val="00CF5B1C"/>
    <w:rsid w:val="00CF635D"/>
    <w:rsid w:val="00D065FC"/>
    <w:rsid w:val="00D10F15"/>
    <w:rsid w:val="00D12491"/>
    <w:rsid w:val="00D1433B"/>
    <w:rsid w:val="00D14F6C"/>
    <w:rsid w:val="00D34BF6"/>
    <w:rsid w:val="00D4099C"/>
    <w:rsid w:val="00D428D8"/>
    <w:rsid w:val="00D51542"/>
    <w:rsid w:val="00D55160"/>
    <w:rsid w:val="00D57F56"/>
    <w:rsid w:val="00D60140"/>
    <w:rsid w:val="00D647F8"/>
    <w:rsid w:val="00D66C53"/>
    <w:rsid w:val="00D67A21"/>
    <w:rsid w:val="00D7052A"/>
    <w:rsid w:val="00D71E9F"/>
    <w:rsid w:val="00D73579"/>
    <w:rsid w:val="00D7537F"/>
    <w:rsid w:val="00D760D8"/>
    <w:rsid w:val="00D81299"/>
    <w:rsid w:val="00D8504B"/>
    <w:rsid w:val="00D8509D"/>
    <w:rsid w:val="00D90796"/>
    <w:rsid w:val="00D927D9"/>
    <w:rsid w:val="00D93526"/>
    <w:rsid w:val="00D9465A"/>
    <w:rsid w:val="00D9699B"/>
    <w:rsid w:val="00DB1F64"/>
    <w:rsid w:val="00DB4674"/>
    <w:rsid w:val="00DB47B5"/>
    <w:rsid w:val="00DB6D5F"/>
    <w:rsid w:val="00DC034A"/>
    <w:rsid w:val="00DD0F98"/>
    <w:rsid w:val="00DD376C"/>
    <w:rsid w:val="00DD78DF"/>
    <w:rsid w:val="00DE3B6C"/>
    <w:rsid w:val="00DE7001"/>
    <w:rsid w:val="00DF18F6"/>
    <w:rsid w:val="00E01B02"/>
    <w:rsid w:val="00E059D7"/>
    <w:rsid w:val="00E10F04"/>
    <w:rsid w:val="00E36F88"/>
    <w:rsid w:val="00E40F9E"/>
    <w:rsid w:val="00E435E7"/>
    <w:rsid w:val="00E43B31"/>
    <w:rsid w:val="00E451A5"/>
    <w:rsid w:val="00E50470"/>
    <w:rsid w:val="00E5716E"/>
    <w:rsid w:val="00E6446C"/>
    <w:rsid w:val="00E64578"/>
    <w:rsid w:val="00E645C8"/>
    <w:rsid w:val="00E64EE6"/>
    <w:rsid w:val="00E72868"/>
    <w:rsid w:val="00E72B61"/>
    <w:rsid w:val="00E85615"/>
    <w:rsid w:val="00E931DB"/>
    <w:rsid w:val="00E95BD7"/>
    <w:rsid w:val="00E9706F"/>
    <w:rsid w:val="00E972DB"/>
    <w:rsid w:val="00EA34A0"/>
    <w:rsid w:val="00EA6EF8"/>
    <w:rsid w:val="00EB6E39"/>
    <w:rsid w:val="00EB7125"/>
    <w:rsid w:val="00EC2786"/>
    <w:rsid w:val="00EC4A18"/>
    <w:rsid w:val="00EC4CEE"/>
    <w:rsid w:val="00EC59E5"/>
    <w:rsid w:val="00EC659A"/>
    <w:rsid w:val="00ED450A"/>
    <w:rsid w:val="00ED5123"/>
    <w:rsid w:val="00EE7D1E"/>
    <w:rsid w:val="00EF340B"/>
    <w:rsid w:val="00F00EA6"/>
    <w:rsid w:val="00F0378B"/>
    <w:rsid w:val="00F07D7A"/>
    <w:rsid w:val="00F12478"/>
    <w:rsid w:val="00F178E3"/>
    <w:rsid w:val="00F30477"/>
    <w:rsid w:val="00F30688"/>
    <w:rsid w:val="00F3182C"/>
    <w:rsid w:val="00F341C9"/>
    <w:rsid w:val="00F412CA"/>
    <w:rsid w:val="00F46050"/>
    <w:rsid w:val="00F50B94"/>
    <w:rsid w:val="00F5256B"/>
    <w:rsid w:val="00F52947"/>
    <w:rsid w:val="00F708EB"/>
    <w:rsid w:val="00F70E1D"/>
    <w:rsid w:val="00F852A4"/>
    <w:rsid w:val="00F91777"/>
    <w:rsid w:val="00F938B3"/>
    <w:rsid w:val="00F974FD"/>
    <w:rsid w:val="00F97AB2"/>
    <w:rsid w:val="00FA005A"/>
    <w:rsid w:val="00FA43A2"/>
    <w:rsid w:val="00FA5CCA"/>
    <w:rsid w:val="00FA7DBA"/>
    <w:rsid w:val="00FB1BB8"/>
    <w:rsid w:val="00FB7EF6"/>
    <w:rsid w:val="00FC67E6"/>
    <w:rsid w:val="00FD63B1"/>
    <w:rsid w:val="00FD6AC5"/>
    <w:rsid w:val="00FD6ADB"/>
    <w:rsid w:val="00FE2BF4"/>
    <w:rsid w:val="00FE5865"/>
    <w:rsid w:val="00FE6AA8"/>
    <w:rsid w:val="00FF0CD8"/>
    <w:rsid w:val="00FF1C98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8B173C-4FDD-4C8B-B61A-4A4C6A0B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1E2FC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D02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0627B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locked/>
    <w:rsid w:val="000627B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E2FC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uiPriority w:val="99"/>
    <w:rsid w:val="001E2FC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E2FC9"/>
    <w:rPr>
      <w:rFonts w:cs="Times New Roman"/>
    </w:rPr>
  </w:style>
  <w:style w:type="paragraph" w:styleId="a3">
    <w:name w:val="Balloon Text"/>
    <w:basedOn w:val="a"/>
    <w:link w:val="a4"/>
    <w:rsid w:val="001E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1E2FC9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552C4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rsid w:val="009D34CF"/>
    <w:pPr>
      <w:spacing w:after="120" w:line="240" w:lineRule="auto"/>
      <w:ind w:left="283"/>
    </w:pPr>
    <w:rPr>
      <w:rFonts w:cs="Calibri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D34CF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E40F9E"/>
    <w:rPr>
      <w:rFonts w:cs="Times New Roman"/>
      <w:color w:val="0000FF"/>
      <w:u w:val="single"/>
    </w:rPr>
  </w:style>
  <w:style w:type="paragraph" w:styleId="a8">
    <w:name w:val="header"/>
    <w:aliases w:val="Знак2"/>
    <w:basedOn w:val="a"/>
    <w:link w:val="a9"/>
    <w:uiPriority w:val="99"/>
    <w:unhideWhenUsed/>
    <w:rsid w:val="00045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2 Знак"/>
    <w:basedOn w:val="a0"/>
    <w:link w:val="a8"/>
    <w:uiPriority w:val="99"/>
    <w:rsid w:val="0004526B"/>
    <w:rPr>
      <w:sz w:val="22"/>
      <w:szCs w:val="22"/>
    </w:rPr>
  </w:style>
  <w:style w:type="paragraph" w:styleId="aa">
    <w:name w:val="footer"/>
    <w:basedOn w:val="a"/>
    <w:link w:val="ab"/>
    <w:unhideWhenUsed/>
    <w:rsid w:val="00045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4526B"/>
    <w:rPr>
      <w:sz w:val="22"/>
      <w:szCs w:val="22"/>
    </w:rPr>
  </w:style>
  <w:style w:type="paragraph" w:customStyle="1" w:styleId="ConsPlusNormal">
    <w:name w:val="ConsPlusNormal"/>
    <w:rsid w:val="00493B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j1">
    <w:name w:val="pj1"/>
    <w:basedOn w:val="a"/>
    <w:rsid w:val="00CA2BD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link w:val="ad"/>
    <w:unhideWhenUsed/>
    <w:rsid w:val="00747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747086"/>
  </w:style>
  <w:style w:type="paragraph" w:customStyle="1" w:styleId="pj">
    <w:name w:val="pj"/>
    <w:basedOn w:val="a"/>
    <w:rsid w:val="00747086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D02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Body Text"/>
    <w:basedOn w:val="a"/>
    <w:link w:val="af"/>
    <w:uiPriority w:val="99"/>
    <w:unhideWhenUsed/>
    <w:rsid w:val="002D021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2D0211"/>
    <w:rPr>
      <w:sz w:val="22"/>
      <w:szCs w:val="22"/>
    </w:rPr>
  </w:style>
  <w:style w:type="paragraph" w:styleId="af0">
    <w:name w:val="No Spacing"/>
    <w:uiPriority w:val="1"/>
    <w:qFormat/>
    <w:rsid w:val="002D0211"/>
    <w:rPr>
      <w:sz w:val="22"/>
      <w:szCs w:val="22"/>
    </w:rPr>
  </w:style>
  <w:style w:type="paragraph" w:styleId="af1">
    <w:name w:val="List Paragraph"/>
    <w:basedOn w:val="a"/>
    <w:qFormat/>
    <w:rsid w:val="002D0211"/>
    <w:pPr>
      <w:ind w:left="720"/>
      <w:contextualSpacing/>
    </w:pPr>
    <w:rPr>
      <w:rFonts w:eastAsia="Calibri"/>
      <w:lang w:eastAsia="en-US"/>
    </w:rPr>
  </w:style>
  <w:style w:type="paragraph" w:customStyle="1" w:styleId="pboth">
    <w:name w:val="pboth"/>
    <w:basedOn w:val="a"/>
    <w:uiPriority w:val="99"/>
    <w:rsid w:val="002D02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_"/>
    <w:link w:val="4"/>
    <w:locked/>
    <w:rsid w:val="007F023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2"/>
    <w:rsid w:val="007F0230"/>
    <w:pPr>
      <w:shd w:val="clear" w:color="auto" w:fill="FFFFFF"/>
      <w:spacing w:after="120" w:line="485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ConsPlusTitle">
    <w:name w:val="ConsPlusTitle"/>
    <w:rsid w:val="007F023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21">
    <w:name w:val="Body Text Indent 2"/>
    <w:basedOn w:val="a"/>
    <w:link w:val="22"/>
    <w:uiPriority w:val="99"/>
    <w:rsid w:val="001F74F1"/>
    <w:pPr>
      <w:spacing w:after="0" w:line="240" w:lineRule="auto"/>
      <w:ind w:firstLine="720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F74F1"/>
    <w:rPr>
      <w:rFonts w:ascii="Times New Roman" w:hAnsi="Times New Roman"/>
      <w:b/>
      <w:bCs/>
    </w:rPr>
  </w:style>
  <w:style w:type="paragraph" w:styleId="af3">
    <w:name w:val="footnote text"/>
    <w:basedOn w:val="a"/>
    <w:link w:val="af4"/>
    <w:uiPriority w:val="99"/>
    <w:semiHidden/>
    <w:rsid w:val="001F74F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F74F1"/>
    <w:rPr>
      <w:rFonts w:ascii="Times New Roman" w:hAnsi="Times New Roman"/>
    </w:rPr>
  </w:style>
  <w:style w:type="character" w:styleId="af5">
    <w:name w:val="footnote reference"/>
    <w:uiPriority w:val="99"/>
    <w:semiHidden/>
    <w:rsid w:val="001F74F1"/>
    <w:rPr>
      <w:rFonts w:cs="Times New Roman"/>
      <w:vertAlign w:val="superscript"/>
    </w:rPr>
  </w:style>
  <w:style w:type="character" w:styleId="af6">
    <w:name w:val="page number"/>
    <w:uiPriority w:val="99"/>
    <w:rsid w:val="001F74F1"/>
    <w:rPr>
      <w:rFonts w:cs="Times New Roman"/>
    </w:rPr>
  </w:style>
  <w:style w:type="paragraph" w:styleId="31">
    <w:name w:val="Body Text Indent 3"/>
    <w:basedOn w:val="a"/>
    <w:link w:val="32"/>
    <w:uiPriority w:val="99"/>
    <w:rsid w:val="001F74F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F74F1"/>
    <w:rPr>
      <w:rFonts w:ascii="Times New Roman" w:hAnsi="Times New Roman"/>
      <w:sz w:val="16"/>
      <w:szCs w:val="16"/>
    </w:rPr>
  </w:style>
  <w:style w:type="paragraph" w:customStyle="1" w:styleId="11">
    <w:name w:val="Знак1"/>
    <w:basedOn w:val="a"/>
    <w:uiPriority w:val="99"/>
    <w:rsid w:val="001F74F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uiPriority w:val="99"/>
    <w:rsid w:val="001F74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uiPriority w:val="99"/>
    <w:rsid w:val="001F74F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9">
    <w:name w:val="Символ сноски"/>
    <w:uiPriority w:val="99"/>
    <w:rsid w:val="001F74F1"/>
    <w:rPr>
      <w:rFonts w:cs="Times New Roman"/>
      <w:vertAlign w:val="superscript"/>
    </w:rPr>
  </w:style>
  <w:style w:type="paragraph" w:customStyle="1" w:styleId="12">
    <w:name w:val="Без интервала1"/>
    <w:rsid w:val="001F74F1"/>
    <w:pPr>
      <w:suppressAutoHyphens/>
    </w:pPr>
    <w:rPr>
      <w:rFonts w:eastAsia="Lucida Sans Unicode" w:cs="Calibri"/>
      <w:kern w:val="2"/>
      <w:sz w:val="22"/>
      <w:szCs w:val="22"/>
      <w:lang w:val="en-US" w:eastAsia="zh-CN" w:bidi="en-US"/>
    </w:rPr>
  </w:style>
  <w:style w:type="paragraph" w:customStyle="1" w:styleId="310">
    <w:name w:val="Основной текст 31"/>
    <w:basedOn w:val="a"/>
    <w:rsid w:val="001F74F1"/>
    <w:pPr>
      <w:widowControl w:val="0"/>
      <w:suppressAutoHyphens/>
      <w:spacing w:after="0" w:line="240" w:lineRule="auto"/>
      <w:jc w:val="both"/>
    </w:pPr>
    <w:rPr>
      <w:rFonts w:ascii="Times New Roman" w:hAnsi="Times New Roman"/>
      <w:i/>
      <w:iCs/>
      <w:kern w:val="2"/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locked/>
    <w:rsid w:val="00C463B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463B6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customStyle="1" w:styleId="afa">
    <w:name w:val="Îáû÷íûé"/>
    <w:rsid w:val="00082499"/>
    <w:rPr>
      <w:rFonts w:ascii="Times New Roman" w:hAnsi="Times New Roman"/>
    </w:rPr>
  </w:style>
  <w:style w:type="character" w:customStyle="1" w:styleId="ad">
    <w:name w:val="Обычный (веб) Знак"/>
    <w:link w:val="ac"/>
    <w:uiPriority w:val="99"/>
    <w:rsid w:val="00077437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0774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0627BA"/>
    <w:rPr>
      <w:rFonts w:ascii="Times New Roman" w:hAnsi="Times New Roman"/>
      <w:b/>
      <w:bCs/>
      <w:sz w:val="44"/>
      <w:szCs w:val="44"/>
    </w:rPr>
  </w:style>
  <w:style w:type="character" w:customStyle="1" w:styleId="50">
    <w:name w:val="Заголовок 5 Знак"/>
    <w:basedOn w:val="a0"/>
    <w:link w:val="5"/>
    <w:uiPriority w:val="9"/>
    <w:rsid w:val="000627BA"/>
    <w:rPr>
      <w:rFonts w:ascii="Times New Roman" w:hAnsi="Times New Roman"/>
      <w:b/>
      <w:bCs/>
      <w:i/>
      <w:iCs/>
      <w:sz w:val="26"/>
      <w:szCs w:val="26"/>
    </w:rPr>
  </w:style>
  <w:style w:type="paragraph" w:customStyle="1" w:styleId="8">
    <w:name w:val="çàãîëîâîê 8"/>
    <w:basedOn w:val="a"/>
    <w:next w:val="a"/>
    <w:rsid w:val="000627BA"/>
    <w:pPr>
      <w:keepNext/>
      <w:spacing w:before="120" w:after="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51">
    <w:name w:val="çàãîëîâîê 5"/>
    <w:basedOn w:val="a"/>
    <w:next w:val="a"/>
    <w:rsid w:val="000627BA"/>
    <w:pPr>
      <w:keepNext/>
      <w:spacing w:before="120" w:after="0" w:line="240" w:lineRule="auto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rsid w:val="000627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627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fb">
    <w:name w:val="Table Grid"/>
    <w:basedOn w:val="a1"/>
    <w:uiPriority w:val="59"/>
    <w:locked/>
    <w:rsid w:val="000627B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627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27BA"/>
    <w:rPr>
      <w:rFonts w:ascii="Courier New" w:hAnsi="Courier New" w:cs="Courier New"/>
    </w:rPr>
  </w:style>
  <w:style w:type="paragraph" w:styleId="afc">
    <w:name w:val="Title"/>
    <w:basedOn w:val="a"/>
    <w:link w:val="afd"/>
    <w:uiPriority w:val="10"/>
    <w:qFormat/>
    <w:locked/>
    <w:rsid w:val="000627BA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fd">
    <w:name w:val="Название Знак"/>
    <w:basedOn w:val="a0"/>
    <w:link w:val="afc"/>
    <w:uiPriority w:val="10"/>
    <w:rsid w:val="000627BA"/>
    <w:rPr>
      <w:rFonts w:ascii="Times New Roman" w:hAnsi="Times New Roman"/>
      <w:sz w:val="28"/>
      <w:szCs w:val="28"/>
    </w:rPr>
  </w:style>
  <w:style w:type="character" w:styleId="afe">
    <w:name w:val="FollowedHyperlink"/>
    <w:basedOn w:val="a0"/>
    <w:uiPriority w:val="99"/>
    <w:unhideWhenUsed/>
    <w:rsid w:val="000627B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627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627B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627B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627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</w:rPr>
  </w:style>
  <w:style w:type="paragraph" w:customStyle="1" w:styleId="xl75">
    <w:name w:val="xl75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7">
    <w:name w:val="xl77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0627BA"/>
  </w:style>
  <w:style w:type="character" w:customStyle="1" w:styleId="ConsNormal0">
    <w:name w:val="ConsNormal Знак"/>
    <w:link w:val="ConsNormal"/>
    <w:uiPriority w:val="99"/>
    <w:locked/>
    <w:rsid w:val="00E95BD7"/>
    <w:rPr>
      <w:rFonts w:ascii="Arial" w:hAnsi="Arial" w:cs="Arial"/>
    </w:rPr>
  </w:style>
  <w:style w:type="paragraph" w:customStyle="1" w:styleId="xl24">
    <w:name w:val="xl24"/>
    <w:basedOn w:val="a"/>
    <w:rsid w:val="00B85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85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85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85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8">
    <w:name w:val="xl28"/>
    <w:basedOn w:val="a"/>
    <w:rsid w:val="00B85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</w:rPr>
  </w:style>
  <w:style w:type="paragraph" w:customStyle="1" w:styleId="xl29">
    <w:name w:val="xl29"/>
    <w:basedOn w:val="a"/>
    <w:rsid w:val="00B85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a"/>
    <w:rsid w:val="00B85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31">
    <w:name w:val="xl31"/>
    <w:basedOn w:val="a"/>
    <w:rsid w:val="00B85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msonormalcxspmiddle">
    <w:name w:val="msonormalcxspmiddle"/>
    <w:basedOn w:val="a"/>
    <w:rsid w:val="008D55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ign-justify1">
    <w:name w:val="align-justify1"/>
    <w:basedOn w:val="a"/>
    <w:rsid w:val="008D5588"/>
    <w:pPr>
      <w:suppressAutoHyphens/>
      <w:spacing w:after="225" w:line="240" w:lineRule="auto"/>
      <w:ind w:left="300" w:right="300" w:firstLine="375"/>
      <w:jc w:val="both"/>
    </w:pPr>
    <w:rPr>
      <w:rFonts w:ascii="Verdana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4;%20&#1087;&#1088;&#1080;&#1074;&#1077;&#1076;&#1077;&#1085;&#1080;&#1080;%20&#1052;&#1053;&#1055;&#1040;\%3fact=6b59d28f-dbcf-41cd-b13a-5f56d5f0db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A804B-633A-456A-8102-2DFDD8B4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30</cp:revision>
  <cp:lastPrinted>2024-08-19T07:10:00Z</cp:lastPrinted>
  <dcterms:created xsi:type="dcterms:W3CDTF">2022-04-06T08:09:00Z</dcterms:created>
  <dcterms:modified xsi:type="dcterms:W3CDTF">2024-08-21T11:13:00Z</dcterms:modified>
</cp:coreProperties>
</file>