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8E3" w:rsidRDefault="00F178E3" w:rsidP="00331FFA">
      <w:pPr>
        <w:spacing w:after="0" w:line="240" w:lineRule="auto"/>
        <w:jc w:val="center"/>
        <w:rPr>
          <w:rFonts w:ascii="Times New Roman" w:hAnsi="Times New Roman"/>
          <w:i/>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-31750</wp:posOffset>
                </wp:positionV>
                <wp:extent cx="1438275" cy="1047750"/>
                <wp:effectExtent l="13970" t="6350" r="14605" b="22225"/>
                <wp:wrapNone/>
                <wp:docPr id="3" name="Круглая лента лицом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047750"/>
                        </a:xfrm>
                        <a:prstGeom prst="ellipseRibbon2">
                          <a:avLst>
                            <a:gd name="adj1" fmla="val 25000"/>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185F"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3" o:spid="_x0000_s1026" type="#_x0000_t108" style="position:absolute;margin-left:18.35pt;margin-top:-2.5pt;width:113.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"/>
            </w:pict>
          </mc:Fallback>
        </mc:AlternateContent>
      </w:r>
      <w:r>
        <w:rPr>
          <w:rFonts w:ascii="Times New Roman" w:hAnsi="Times New Roman"/>
          <w:i/>
          <w:sz w:val="32"/>
          <w:szCs w:val="32"/>
        </w:rPr>
        <w:t xml:space="preserve">                            </w:t>
      </w:r>
      <w:r w:rsidRPr="00BB5A43">
        <w:rPr>
          <w:rFonts w:ascii="Times New Roman" w:hAnsi="Times New Roman"/>
          <w:i/>
          <w:sz w:val="32"/>
          <w:szCs w:val="32"/>
        </w:rPr>
        <w:t>Печатное средство массовой информации</w:t>
      </w:r>
    </w:p>
    <w:p w:rsidR="00F178E3" w:rsidRDefault="00F178E3" w:rsidP="00331FFA">
      <w:pPr>
        <w:spacing w:after="0" w:line="240" w:lineRule="auto"/>
        <w:jc w:val="center"/>
        <w:rPr>
          <w:rFonts w:ascii="Times New Roman" w:hAnsi="Times New Roman"/>
          <w:i/>
          <w:sz w:val="32"/>
          <w:szCs w:val="32"/>
        </w:rPr>
      </w:pPr>
      <w:r>
        <w:rPr>
          <w:rFonts w:ascii="Times New Roman" w:hAnsi="Times New Roman"/>
          <w:i/>
          <w:sz w:val="32"/>
          <w:szCs w:val="32"/>
        </w:rPr>
        <w:t xml:space="preserve">                           муниципального образования</w:t>
      </w:r>
    </w:p>
    <w:p w:rsidR="00F178E3" w:rsidRDefault="00F178E3" w:rsidP="00331FFA">
      <w:pPr>
        <w:spacing w:after="0" w:line="240" w:lineRule="auto"/>
        <w:jc w:val="center"/>
        <w:rPr>
          <w:rFonts w:ascii="Times New Roman" w:hAnsi="Times New Roman"/>
          <w:i/>
          <w:sz w:val="32"/>
          <w:szCs w:val="32"/>
        </w:rPr>
      </w:pPr>
      <w:r>
        <w:rPr>
          <w:rFonts w:ascii="Times New Roman" w:hAnsi="Times New Roman"/>
          <w:i/>
          <w:sz w:val="32"/>
          <w:szCs w:val="32"/>
        </w:rPr>
        <w:t xml:space="preserve">                    Б</w:t>
      </w:r>
      <w:r w:rsidRPr="00BB5A43">
        <w:rPr>
          <w:rFonts w:ascii="Times New Roman" w:hAnsi="Times New Roman"/>
          <w:i/>
          <w:sz w:val="32"/>
          <w:szCs w:val="32"/>
        </w:rPr>
        <w:t>улгаковско</w:t>
      </w:r>
      <w:r>
        <w:rPr>
          <w:rFonts w:ascii="Times New Roman" w:hAnsi="Times New Roman"/>
          <w:i/>
          <w:sz w:val="32"/>
          <w:szCs w:val="32"/>
        </w:rPr>
        <w:t>го</w:t>
      </w:r>
      <w:r w:rsidRPr="00BB5A43">
        <w:rPr>
          <w:rFonts w:ascii="Times New Roman" w:hAnsi="Times New Roman"/>
          <w:i/>
          <w:sz w:val="32"/>
          <w:szCs w:val="32"/>
        </w:rPr>
        <w:t xml:space="preserve"> сельско</w:t>
      </w:r>
      <w:r>
        <w:rPr>
          <w:rFonts w:ascii="Times New Roman" w:hAnsi="Times New Roman"/>
          <w:i/>
          <w:sz w:val="32"/>
          <w:szCs w:val="32"/>
        </w:rPr>
        <w:t>го</w:t>
      </w:r>
      <w:r w:rsidRPr="00BB5A43">
        <w:rPr>
          <w:rFonts w:ascii="Times New Roman" w:hAnsi="Times New Roman"/>
          <w:i/>
          <w:sz w:val="32"/>
          <w:szCs w:val="32"/>
        </w:rPr>
        <w:t xml:space="preserve"> поселени</w:t>
      </w:r>
      <w:r>
        <w:rPr>
          <w:rFonts w:ascii="Times New Roman" w:hAnsi="Times New Roman"/>
          <w:i/>
          <w:sz w:val="32"/>
          <w:szCs w:val="32"/>
        </w:rPr>
        <w:t xml:space="preserve">я                                                      </w:t>
      </w:r>
    </w:p>
    <w:p w:rsidR="00F178E3" w:rsidRPr="00BB5A43" w:rsidRDefault="00F178E3" w:rsidP="00331FFA">
      <w:pPr>
        <w:spacing w:after="0" w:line="240" w:lineRule="auto"/>
        <w:jc w:val="center"/>
        <w:rPr>
          <w:rFonts w:ascii="Times New Roman" w:hAnsi="Times New Roman"/>
          <w:i/>
          <w:sz w:val="32"/>
          <w:szCs w:val="32"/>
        </w:rPr>
      </w:pPr>
      <w:r>
        <w:rPr>
          <w:rFonts w:ascii="Times New Roman" w:hAnsi="Times New Roman"/>
          <w:i/>
          <w:sz w:val="32"/>
          <w:szCs w:val="32"/>
        </w:rPr>
        <w:t xml:space="preserve">                           </w:t>
      </w:r>
      <w:r w:rsidRPr="00BB5A43">
        <w:rPr>
          <w:rFonts w:ascii="Times New Roman" w:hAnsi="Times New Roman"/>
          <w:i/>
          <w:sz w:val="32"/>
          <w:szCs w:val="32"/>
        </w:rPr>
        <w:t>Духовщинского района Смоленской области</w:t>
      </w:r>
    </w:p>
    <w:p w:rsidR="00F178E3" w:rsidRPr="00BB5A43" w:rsidRDefault="00F178E3" w:rsidP="00331FFA">
      <w:pPr>
        <w:spacing w:after="0" w:line="240" w:lineRule="auto"/>
        <w:rPr>
          <w:rFonts w:ascii="Times New Roman" w:hAnsi="Times New Roman"/>
          <w:i/>
          <w:sz w:val="28"/>
          <w:szCs w:val="28"/>
        </w:rPr>
      </w:pPr>
    </w:p>
    <w:p w:rsidR="00F178E3" w:rsidRPr="003B5F94" w:rsidRDefault="00F178E3" w:rsidP="00331FFA">
      <w:pPr>
        <w:spacing w:after="0" w:line="240" w:lineRule="auto"/>
        <w:jc w:val="center"/>
        <w:rPr>
          <w:rFonts w:ascii="Monotype Corsiva" w:hAnsi="Monotype Corsiva"/>
          <w:sz w:val="64"/>
          <w:szCs w:val="64"/>
        </w:rPr>
      </w:pPr>
      <w:r w:rsidRPr="003B5F94">
        <w:rPr>
          <w:rFonts w:ascii="Monotype Corsiva" w:hAnsi="Monotype Corsiva"/>
          <w:sz w:val="64"/>
          <w:szCs w:val="64"/>
        </w:rPr>
        <w:t>МУНИЦИПАЛЬНЫЙ ВЕСТНИК</w:t>
      </w:r>
    </w:p>
    <w:p w:rsidR="00F178E3" w:rsidRPr="003B5F94" w:rsidRDefault="00F178E3" w:rsidP="00331FFA">
      <w:pPr>
        <w:spacing w:after="0" w:line="240" w:lineRule="auto"/>
        <w:jc w:val="center"/>
        <w:rPr>
          <w:rFonts w:ascii="Monotype Corsiva" w:hAnsi="Monotype Corsiva"/>
          <w:sz w:val="64"/>
          <w:szCs w:val="64"/>
        </w:rPr>
      </w:pPr>
      <w:r w:rsidRPr="003B5F94">
        <w:rPr>
          <w:rFonts w:ascii="Monotype Corsiva" w:hAnsi="Monotype Corsiva"/>
          <w:sz w:val="64"/>
          <w:szCs w:val="64"/>
        </w:rPr>
        <w:t>«БУЛГАКОВСКИЕ ВЕСТИ»</w:t>
      </w:r>
    </w:p>
    <w:p w:rsidR="00F178E3" w:rsidRDefault="00F178E3" w:rsidP="00331FFA">
      <w:pPr>
        <w:spacing w:after="0" w:line="240" w:lineRule="auto"/>
        <w:jc w:val="right"/>
        <w:rPr>
          <w:rFonts w:ascii="Times New Roman" w:hAnsi="Times New Roman"/>
          <w:sz w:val="28"/>
          <w:szCs w:val="28"/>
        </w:rPr>
      </w:pPr>
      <w:r>
        <w:rPr>
          <w:rFonts w:ascii="Times New Roman" w:hAnsi="Times New Roman"/>
          <w:b/>
          <w:i/>
          <w:sz w:val="32"/>
          <w:szCs w:val="32"/>
        </w:rPr>
        <w:t xml:space="preserve"> </w:t>
      </w:r>
      <w:r w:rsidRPr="00B86236">
        <w:rPr>
          <w:rFonts w:ascii="Times New Roman" w:hAnsi="Times New Roman"/>
          <w:b/>
          <w:i/>
          <w:sz w:val="32"/>
          <w:szCs w:val="32"/>
        </w:rPr>
        <w:t xml:space="preserve"> </w:t>
      </w:r>
      <w:r w:rsidR="00A57B8C">
        <w:rPr>
          <w:rFonts w:ascii="Times New Roman" w:hAnsi="Times New Roman"/>
          <w:b/>
          <w:i/>
          <w:sz w:val="32"/>
          <w:szCs w:val="32"/>
        </w:rPr>
        <w:t>21</w:t>
      </w:r>
      <w:r w:rsidR="00391831">
        <w:rPr>
          <w:rFonts w:ascii="Times New Roman" w:hAnsi="Times New Roman"/>
          <w:b/>
          <w:i/>
          <w:sz w:val="32"/>
          <w:szCs w:val="32"/>
        </w:rPr>
        <w:t xml:space="preserve"> </w:t>
      </w:r>
      <w:r w:rsidR="00A57B8C">
        <w:rPr>
          <w:rFonts w:ascii="Times New Roman" w:hAnsi="Times New Roman"/>
          <w:b/>
          <w:i/>
          <w:sz w:val="32"/>
          <w:szCs w:val="32"/>
        </w:rPr>
        <w:t>июня</w:t>
      </w:r>
      <w:r w:rsidR="00391831">
        <w:rPr>
          <w:rFonts w:ascii="Times New Roman" w:hAnsi="Times New Roman"/>
          <w:b/>
          <w:i/>
          <w:sz w:val="32"/>
          <w:szCs w:val="32"/>
        </w:rPr>
        <w:t xml:space="preserve"> 2024</w:t>
      </w:r>
      <w:r w:rsidRPr="00B86236">
        <w:rPr>
          <w:rFonts w:ascii="Times New Roman" w:hAnsi="Times New Roman"/>
          <w:b/>
          <w:i/>
          <w:sz w:val="32"/>
          <w:szCs w:val="32"/>
        </w:rPr>
        <w:t xml:space="preserve"> года     №</w:t>
      </w:r>
      <w:r w:rsidR="00A57B8C">
        <w:rPr>
          <w:rFonts w:ascii="Times New Roman" w:hAnsi="Times New Roman"/>
          <w:b/>
          <w:i/>
          <w:sz w:val="32"/>
          <w:szCs w:val="32"/>
        </w:rPr>
        <w:t>7</w:t>
      </w:r>
      <w:r w:rsidR="00331FFA">
        <w:rPr>
          <w:rFonts w:ascii="Times New Roman" w:hAnsi="Times New Roman"/>
          <w:b/>
          <w:i/>
          <w:sz w:val="32"/>
          <w:szCs w:val="32"/>
        </w:rPr>
        <w:t xml:space="preserve"> </w:t>
      </w:r>
      <w:r>
        <w:rPr>
          <w:rFonts w:ascii="Lucida Sans Unicode" w:hAnsi="Lucida Sans Unicode" w:cs="Lucida Sans Unicode"/>
          <w:b/>
          <w:bCs/>
        </w:rPr>
        <w:t>ϒϒϒϒϒϒϒϒϒϒϒϒϒϒϒϒϒϒϒϒϒϒϒϒϒϒϒϒϒϒϒϒϒϒϒϒϒϒϒϒϒϒϒϒϒϒϒϒϒϒϒϒϒϒϒϒϒϒϒϒϒϒϒϒϒϒϒϒϒϒ</w:t>
      </w:r>
      <w:r>
        <w:rPr>
          <w:rFonts w:ascii="Times New Roman" w:hAnsi="Times New Roman"/>
          <w:b/>
          <w:sz w:val="28"/>
          <w:szCs w:val="28"/>
        </w:rPr>
        <w:t xml:space="preserve">                </w:t>
      </w:r>
      <w:r>
        <w:rPr>
          <w:rFonts w:ascii="Times New Roman" w:hAnsi="Times New Roman"/>
          <w:sz w:val="28"/>
          <w:szCs w:val="28"/>
        </w:rPr>
        <w:t xml:space="preserve">             </w:t>
      </w:r>
    </w:p>
    <w:p w:rsidR="00F178E3" w:rsidRPr="0040475B" w:rsidRDefault="00F178E3" w:rsidP="00331FFA">
      <w:pPr>
        <w:widowControl w:val="0"/>
        <w:autoSpaceDE w:val="0"/>
        <w:autoSpaceDN w:val="0"/>
        <w:adjustRightInd w:val="0"/>
        <w:spacing w:after="0" w:line="240" w:lineRule="auto"/>
        <w:ind w:right="5598"/>
        <w:jc w:val="both"/>
        <w:rPr>
          <w:rFonts w:ascii="Times New Roman" w:hAnsi="Times New Roman"/>
          <w:noProof/>
          <w:sz w:val="8"/>
          <w:szCs w:val="8"/>
        </w:rPr>
      </w:pPr>
      <w:r>
        <w:rPr>
          <w:rFonts w:ascii="Times New Roman" w:hAnsi="Times New Roman"/>
          <w:sz w:val="24"/>
          <w:szCs w:val="24"/>
        </w:rPr>
        <w:t xml:space="preserve"> </w:t>
      </w:r>
    </w:p>
    <w:p w:rsidR="003976C2" w:rsidRPr="003976C2" w:rsidRDefault="003976C2" w:rsidP="003976C2">
      <w:pPr>
        <w:spacing w:after="0" w:line="240" w:lineRule="auto"/>
        <w:ind w:firstLine="567"/>
        <w:jc w:val="center"/>
        <w:rPr>
          <w:rFonts w:ascii="Times New Roman" w:hAnsi="Times New Roman"/>
          <w:b/>
          <w:sz w:val="24"/>
          <w:szCs w:val="24"/>
        </w:rPr>
      </w:pPr>
      <w:r w:rsidRPr="003976C2">
        <w:rPr>
          <w:rFonts w:ascii="Times New Roman" w:hAnsi="Times New Roman"/>
          <w:b/>
          <w:sz w:val="24"/>
          <w:szCs w:val="24"/>
        </w:rPr>
        <w:t>СОВЕТ ДЕПУТАТОВ БУЛГАКОВСКОГО СЕЛЬСКОГО ПОСЕЛЕНИЯ ДУХОВЩИНСКОГО РАЙОНА СМОЛЕНСКОЙ ОБЛАСТИ</w:t>
      </w:r>
    </w:p>
    <w:p w:rsidR="003976C2" w:rsidRPr="003976C2" w:rsidRDefault="003976C2" w:rsidP="003976C2">
      <w:pPr>
        <w:spacing w:after="0" w:line="240" w:lineRule="auto"/>
        <w:ind w:firstLine="567"/>
        <w:jc w:val="both"/>
        <w:rPr>
          <w:rFonts w:ascii="Times New Roman" w:hAnsi="Times New Roman"/>
          <w:b/>
          <w:sz w:val="24"/>
          <w:szCs w:val="24"/>
        </w:rPr>
      </w:pPr>
    </w:p>
    <w:p w:rsidR="00A57B8C" w:rsidRPr="00A57B8C" w:rsidRDefault="00A57B8C" w:rsidP="00A57B8C">
      <w:pPr>
        <w:spacing w:after="0" w:line="240" w:lineRule="auto"/>
        <w:jc w:val="both"/>
        <w:rPr>
          <w:rFonts w:ascii="Times New Roman" w:hAnsi="Times New Roman"/>
          <w:sz w:val="24"/>
          <w:szCs w:val="24"/>
        </w:rPr>
      </w:pPr>
      <w:r w:rsidRPr="00A57B8C">
        <w:rPr>
          <w:rFonts w:ascii="Times New Roman" w:hAnsi="Times New Roman"/>
          <w:sz w:val="24"/>
          <w:szCs w:val="24"/>
        </w:rPr>
        <w:t xml:space="preserve">от 21.06.2024                                               </w:t>
      </w:r>
      <w:r>
        <w:rPr>
          <w:rFonts w:ascii="Times New Roman" w:hAnsi="Times New Roman"/>
          <w:sz w:val="24"/>
          <w:szCs w:val="24"/>
        </w:rPr>
        <w:t xml:space="preserve">          </w:t>
      </w:r>
      <w:r w:rsidRPr="00A57B8C">
        <w:rPr>
          <w:rFonts w:ascii="Times New Roman" w:hAnsi="Times New Roman"/>
          <w:sz w:val="24"/>
          <w:szCs w:val="24"/>
        </w:rPr>
        <w:t xml:space="preserve"> №12  </w:t>
      </w:r>
    </w:p>
    <w:p w:rsidR="00A57B8C" w:rsidRPr="00A57B8C" w:rsidRDefault="00A57B8C" w:rsidP="00A57B8C">
      <w:pPr>
        <w:spacing w:after="0" w:line="240" w:lineRule="auto"/>
        <w:ind w:firstLine="567"/>
        <w:jc w:val="both"/>
        <w:rPr>
          <w:rFonts w:ascii="Times New Roman" w:hAnsi="Times New Roman"/>
          <w:sz w:val="16"/>
          <w:szCs w:val="16"/>
        </w:rPr>
      </w:pPr>
    </w:p>
    <w:p w:rsidR="00A57B8C" w:rsidRPr="00A57B8C" w:rsidRDefault="00A57B8C" w:rsidP="00A57B8C">
      <w:pPr>
        <w:spacing w:after="0" w:line="240" w:lineRule="auto"/>
        <w:jc w:val="both"/>
        <w:rPr>
          <w:rFonts w:ascii="Times New Roman" w:hAnsi="Times New Roman"/>
          <w:bCs/>
          <w:sz w:val="24"/>
          <w:szCs w:val="24"/>
        </w:rPr>
      </w:pPr>
      <w:r w:rsidRPr="00A57B8C">
        <w:rPr>
          <w:rFonts w:ascii="Times New Roman" w:hAnsi="Times New Roman"/>
          <w:bCs/>
          <w:sz w:val="24"/>
          <w:szCs w:val="24"/>
        </w:rPr>
        <w:t>Об утверждении отчета об исполнении</w:t>
      </w:r>
    </w:p>
    <w:p w:rsidR="00A57B8C" w:rsidRPr="00A57B8C" w:rsidRDefault="00A57B8C" w:rsidP="00A57B8C">
      <w:pPr>
        <w:spacing w:after="0" w:line="240" w:lineRule="auto"/>
        <w:jc w:val="both"/>
        <w:rPr>
          <w:rFonts w:ascii="Times New Roman" w:hAnsi="Times New Roman"/>
          <w:bCs/>
          <w:sz w:val="24"/>
          <w:szCs w:val="24"/>
        </w:rPr>
      </w:pPr>
      <w:r w:rsidRPr="00A57B8C">
        <w:rPr>
          <w:rFonts w:ascii="Times New Roman" w:hAnsi="Times New Roman"/>
          <w:bCs/>
          <w:sz w:val="24"/>
          <w:szCs w:val="24"/>
        </w:rPr>
        <w:t>бюджета муниципального образования</w:t>
      </w:r>
    </w:p>
    <w:p w:rsidR="00A57B8C" w:rsidRPr="00A57B8C" w:rsidRDefault="00A57B8C" w:rsidP="00A57B8C">
      <w:pPr>
        <w:spacing w:after="0" w:line="240" w:lineRule="auto"/>
        <w:jc w:val="both"/>
        <w:rPr>
          <w:rFonts w:ascii="Times New Roman" w:hAnsi="Times New Roman"/>
          <w:bCs/>
          <w:sz w:val="24"/>
          <w:szCs w:val="24"/>
        </w:rPr>
      </w:pPr>
      <w:r w:rsidRPr="00A57B8C">
        <w:rPr>
          <w:rFonts w:ascii="Times New Roman" w:hAnsi="Times New Roman"/>
          <w:bCs/>
          <w:sz w:val="24"/>
          <w:szCs w:val="24"/>
        </w:rPr>
        <w:t>Булгаковского сельского поселения</w:t>
      </w:r>
    </w:p>
    <w:p w:rsidR="00A57B8C" w:rsidRPr="00A57B8C" w:rsidRDefault="00A57B8C" w:rsidP="00A57B8C">
      <w:pPr>
        <w:spacing w:after="0" w:line="240" w:lineRule="auto"/>
        <w:jc w:val="both"/>
        <w:rPr>
          <w:rFonts w:ascii="Times New Roman" w:hAnsi="Times New Roman"/>
          <w:bCs/>
          <w:sz w:val="24"/>
          <w:szCs w:val="24"/>
        </w:rPr>
      </w:pPr>
      <w:r w:rsidRPr="00A57B8C">
        <w:rPr>
          <w:rFonts w:ascii="Times New Roman" w:hAnsi="Times New Roman"/>
          <w:bCs/>
          <w:sz w:val="24"/>
          <w:szCs w:val="24"/>
        </w:rPr>
        <w:t xml:space="preserve">Духовщинского района Смоленской </w:t>
      </w:r>
    </w:p>
    <w:p w:rsidR="00A57B8C" w:rsidRPr="00A57B8C" w:rsidRDefault="00A57B8C" w:rsidP="00A57B8C">
      <w:pPr>
        <w:spacing w:after="0" w:line="240" w:lineRule="auto"/>
        <w:jc w:val="both"/>
        <w:rPr>
          <w:rFonts w:ascii="Times New Roman" w:hAnsi="Times New Roman"/>
          <w:bCs/>
          <w:sz w:val="24"/>
          <w:szCs w:val="24"/>
        </w:rPr>
      </w:pPr>
      <w:r w:rsidRPr="00A57B8C">
        <w:rPr>
          <w:rFonts w:ascii="Times New Roman" w:hAnsi="Times New Roman"/>
          <w:bCs/>
          <w:sz w:val="24"/>
          <w:szCs w:val="24"/>
        </w:rPr>
        <w:t>области за 2023 год</w:t>
      </w:r>
    </w:p>
    <w:p w:rsidR="00A57B8C" w:rsidRPr="00A57B8C" w:rsidRDefault="00A57B8C" w:rsidP="00A57B8C">
      <w:pPr>
        <w:spacing w:after="0" w:line="240" w:lineRule="auto"/>
        <w:jc w:val="both"/>
        <w:rPr>
          <w:rFonts w:ascii="Times New Roman" w:hAnsi="Times New Roman"/>
          <w:sz w:val="16"/>
          <w:szCs w:val="16"/>
        </w:rPr>
      </w:pP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Рассмотрев и заслушав отчет Администрации Булгаковского сельского поселения «Об исполнении бюджета муниципального образования Булгаковского сельского поселения Духовщинского района Смоленской области за 2023 год», заслушав заключение от 25.04.2024 № 01-07/2-з  Контрольно-ревизионной комиссии муниципального образования «Духовщинский район» Смоленской области,  решение комиссии по бюджету, финансовой и налоговой  политике, вопросам муниципального имущества, Совет депутатов Булгаковского сельского поселения Духовщинского района Смоленской области</w:t>
      </w:r>
    </w:p>
    <w:p w:rsidR="00A57B8C" w:rsidRPr="00A57B8C" w:rsidRDefault="00A57B8C" w:rsidP="00A57B8C">
      <w:pPr>
        <w:spacing w:after="0" w:line="240" w:lineRule="auto"/>
        <w:ind w:firstLine="567"/>
        <w:jc w:val="both"/>
        <w:rPr>
          <w:rFonts w:ascii="Times New Roman" w:hAnsi="Times New Roman"/>
          <w:sz w:val="16"/>
          <w:szCs w:val="16"/>
        </w:rPr>
      </w:pPr>
    </w:p>
    <w:p w:rsidR="00A57B8C" w:rsidRPr="00A57B8C" w:rsidRDefault="00A57B8C" w:rsidP="00A57B8C">
      <w:pPr>
        <w:spacing w:after="0" w:line="240" w:lineRule="auto"/>
        <w:ind w:firstLine="567"/>
        <w:jc w:val="both"/>
        <w:rPr>
          <w:rFonts w:ascii="Times New Roman" w:hAnsi="Times New Roman"/>
          <w:sz w:val="24"/>
          <w:szCs w:val="24"/>
        </w:rPr>
      </w:pPr>
      <w:r>
        <w:rPr>
          <w:rFonts w:ascii="Times New Roman" w:hAnsi="Times New Roman"/>
          <w:sz w:val="24"/>
          <w:szCs w:val="24"/>
        </w:rPr>
        <w:t>Р Е Ш И Л</w:t>
      </w:r>
      <w:r w:rsidRPr="00A57B8C">
        <w:rPr>
          <w:rFonts w:ascii="Times New Roman" w:hAnsi="Times New Roman"/>
          <w:sz w:val="24"/>
          <w:szCs w:val="24"/>
        </w:rPr>
        <w:t>:</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 Утвердить отчет об исполнении бюджета муниципального образования Булгаковского сельского поселения Духовщинского района Смоленской области за 2023 год по доходам в сумме 21 091,4 ты</w:t>
      </w:r>
      <w:r>
        <w:rPr>
          <w:rFonts w:ascii="Times New Roman" w:hAnsi="Times New Roman"/>
          <w:sz w:val="24"/>
          <w:szCs w:val="24"/>
        </w:rPr>
        <w:t xml:space="preserve">с. рублей, по расходам в сумме </w:t>
      </w:r>
      <w:r w:rsidRPr="00A57B8C">
        <w:rPr>
          <w:rFonts w:ascii="Times New Roman" w:hAnsi="Times New Roman"/>
          <w:sz w:val="24"/>
          <w:szCs w:val="24"/>
        </w:rPr>
        <w:t xml:space="preserve">19 970,1 </w:t>
      </w:r>
      <w:proofErr w:type="spellStart"/>
      <w:r w:rsidRPr="00A57B8C">
        <w:rPr>
          <w:rFonts w:ascii="Times New Roman" w:hAnsi="Times New Roman"/>
          <w:sz w:val="24"/>
          <w:szCs w:val="24"/>
        </w:rPr>
        <w:t>тыс.рублей</w:t>
      </w:r>
      <w:proofErr w:type="spellEnd"/>
      <w:r w:rsidRPr="00A57B8C">
        <w:rPr>
          <w:rFonts w:ascii="Times New Roman" w:hAnsi="Times New Roman"/>
          <w:sz w:val="24"/>
          <w:szCs w:val="24"/>
        </w:rPr>
        <w:t xml:space="preserve"> с превышением доходов над расходами (профицит местного бюджета) в сумме 1121,3 </w:t>
      </w:r>
      <w:proofErr w:type="spellStart"/>
      <w:r w:rsidRPr="00A57B8C">
        <w:rPr>
          <w:rFonts w:ascii="Times New Roman" w:hAnsi="Times New Roman"/>
          <w:sz w:val="24"/>
          <w:szCs w:val="24"/>
        </w:rPr>
        <w:t>тыс.рублей</w:t>
      </w:r>
      <w:proofErr w:type="spellEnd"/>
      <w:r w:rsidRPr="00A57B8C">
        <w:rPr>
          <w:rFonts w:ascii="Times New Roman" w:hAnsi="Times New Roman"/>
          <w:sz w:val="24"/>
          <w:szCs w:val="24"/>
        </w:rPr>
        <w:t>.</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 Утвердить показатели:</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 доходов бюджета муниципального образования Булгаковского сельского поселения Духовщинского района Смоленской области за 2023 год по кодам классификации доходов бюджетов согласно приложению 1 к настоящему решению;</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 расходов по ведомственной структуре расходов бюджета муниципального образования Булгаковского сельского поселения Духовщинского района Смоленской области за 2023 год согласно приложению 2 к настоящему решению;</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3) расходов по разделам, подразделам классификации расходов бюджетов согласно приложению 3 к настоящему решению.</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4) источников финансирования дефицита бюджета по кодам классификации источников финансирования дефицитов бюджета муниципального образования Булгаковского сельского поселения Духовщинского района Смоленской области за 2023 год согласно приложению 4 к настоящему решению.</w:t>
      </w:r>
    </w:p>
    <w:p w:rsid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3. Настоящее решение вступает в силу со дня его официального опубликования в муниципальном вестнике «</w:t>
      </w:r>
      <w:proofErr w:type="spellStart"/>
      <w:r w:rsidRPr="00A57B8C">
        <w:rPr>
          <w:rFonts w:ascii="Times New Roman" w:hAnsi="Times New Roman"/>
          <w:sz w:val="24"/>
          <w:szCs w:val="24"/>
        </w:rPr>
        <w:t>Булгаковские</w:t>
      </w:r>
      <w:proofErr w:type="spellEnd"/>
      <w:r w:rsidRPr="00A57B8C">
        <w:rPr>
          <w:rFonts w:ascii="Times New Roman" w:hAnsi="Times New Roman"/>
          <w:sz w:val="24"/>
          <w:szCs w:val="24"/>
        </w:rPr>
        <w:t xml:space="preserve"> вести», размещении на официальном сайте </w:t>
      </w:r>
      <w:r w:rsidRPr="00A57B8C">
        <w:rPr>
          <w:rFonts w:ascii="Times New Roman" w:hAnsi="Times New Roman"/>
          <w:sz w:val="24"/>
          <w:szCs w:val="24"/>
        </w:rPr>
        <w:lastRenderedPageBreak/>
        <w:t xml:space="preserve">Администрации Булгаковского сельского поселения Духовщинского района Смоленской области в информационно-телекоммуникационной сети «Интернет» </w:t>
      </w:r>
      <w:r w:rsidRPr="00A57B8C">
        <w:rPr>
          <w:rFonts w:ascii="Times New Roman" w:hAnsi="Times New Roman"/>
          <w:sz w:val="24"/>
          <w:szCs w:val="24"/>
          <w:lang w:val="en-US"/>
        </w:rPr>
        <w:t>http</w:t>
      </w:r>
      <w:r w:rsidRPr="00A57B8C">
        <w:rPr>
          <w:rFonts w:ascii="Times New Roman" w:hAnsi="Times New Roman"/>
          <w:sz w:val="24"/>
          <w:szCs w:val="24"/>
        </w:rPr>
        <w:t>://</w:t>
      </w:r>
      <w:proofErr w:type="spellStart"/>
      <w:r w:rsidRPr="00A57B8C">
        <w:rPr>
          <w:rFonts w:ascii="Times New Roman" w:hAnsi="Times New Roman"/>
          <w:sz w:val="24"/>
          <w:szCs w:val="24"/>
          <w:lang w:val="en-US"/>
        </w:rPr>
        <w:t>bulgakovo</w:t>
      </w:r>
      <w:proofErr w:type="spellEnd"/>
      <w:r w:rsidRPr="00A57B8C">
        <w:rPr>
          <w:rFonts w:ascii="Times New Roman" w:hAnsi="Times New Roman"/>
          <w:sz w:val="24"/>
          <w:szCs w:val="24"/>
        </w:rPr>
        <w:t>.</w:t>
      </w:r>
      <w:r w:rsidRPr="00A57B8C">
        <w:rPr>
          <w:rFonts w:ascii="Times New Roman" w:hAnsi="Times New Roman"/>
          <w:sz w:val="24"/>
          <w:szCs w:val="24"/>
          <w:lang w:val="en-US"/>
        </w:rPr>
        <w:t>admin</w:t>
      </w:r>
      <w:r w:rsidRPr="00A57B8C">
        <w:rPr>
          <w:rFonts w:ascii="Times New Roman" w:hAnsi="Times New Roman"/>
          <w:sz w:val="24"/>
          <w:szCs w:val="24"/>
        </w:rPr>
        <w:t>-</w:t>
      </w:r>
      <w:proofErr w:type="spellStart"/>
      <w:r w:rsidRPr="00A57B8C">
        <w:rPr>
          <w:rFonts w:ascii="Times New Roman" w:hAnsi="Times New Roman"/>
          <w:sz w:val="24"/>
          <w:szCs w:val="24"/>
          <w:lang w:val="en-US"/>
        </w:rPr>
        <w:t>smolensk</w:t>
      </w:r>
      <w:proofErr w:type="spellEnd"/>
      <w:r w:rsidRPr="00A57B8C">
        <w:rPr>
          <w:rFonts w:ascii="Times New Roman" w:hAnsi="Times New Roman"/>
          <w:sz w:val="24"/>
          <w:szCs w:val="24"/>
        </w:rPr>
        <w:t>.</w:t>
      </w:r>
      <w:proofErr w:type="spellStart"/>
      <w:r w:rsidRPr="00A57B8C">
        <w:rPr>
          <w:rFonts w:ascii="Times New Roman" w:hAnsi="Times New Roman"/>
          <w:sz w:val="24"/>
          <w:szCs w:val="24"/>
          <w:lang w:val="en-US"/>
        </w:rPr>
        <w:t>ru</w:t>
      </w:r>
      <w:proofErr w:type="spellEnd"/>
      <w:r w:rsidRPr="00A57B8C">
        <w:rPr>
          <w:rFonts w:ascii="Times New Roman" w:hAnsi="Times New Roman"/>
          <w:sz w:val="24"/>
          <w:szCs w:val="24"/>
        </w:rPr>
        <w:t xml:space="preserve">/.       </w:t>
      </w:r>
    </w:p>
    <w:p w:rsidR="00A57B8C" w:rsidRDefault="00A57B8C" w:rsidP="00A57B8C">
      <w:pPr>
        <w:spacing w:after="0" w:line="240" w:lineRule="auto"/>
        <w:ind w:firstLine="567"/>
        <w:jc w:val="both"/>
        <w:rPr>
          <w:rFonts w:ascii="Times New Roman" w:hAnsi="Times New Roman"/>
          <w:sz w:val="24"/>
          <w:szCs w:val="24"/>
        </w:rPr>
      </w:pPr>
    </w:p>
    <w:tbl>
      <w:tblPr>
        <w:tblW w:w="10052" w:type="dxa"/>
        <w:tblInd w:w="15" w:type="dxa"/>
        <w:tblLayout w:type="fixed"/>
        <w:tblCellMar>
          <w:left w:w="30" w:type="dxa"/>
          <w:right w:w="30" w:type="dxa"/>
        </w:tblCellMar>
        <w:tblLook w:val="0000" w:firstRow="0" w:lastRow="0" w:firstColumn="0" w:lastColumn="0" w:noHBand="0" w:noVBand="0"/>
      </w:tblPr>
      <w:tblGrid>
        <w:gridCol w:w="3432"/>
        <w:gridCol w:w="1380"/>
        <w:gridCol w:w="3278"/>
        <w:gridCol w:w="1962"/>
      </w:tblGrid>
      <w:tr w:rsidR="00A57B8C" w:rsidRPr="00A57B8C" w:rsidTr="00A57B8C">
        <w:trPr>
          <w:trHeight w:val="362"/>
        </w:trPr>
        <w:tc>
          <w:tcPr>
            <w:tcW w:w="4812" w:type="dxa"/>
            <w:gridSpan w:val="2"/>
            <w:tcBorders>
              <w:top w:val="single" w:sz="2" w:space="0" w:color="000000"/>
              <w:left w:val="single" w:sz="2" w:space="0" w:color="000000"/>
              <w:bottom w:val="single" w:sz="2" w:space="0" w:color="000000"/>
              <w:right w:val="single" w:sz="2" w:space="0" w:color="000000"/>
            </w:tcBorders>
          </w:tcPr>
          <w:p w:rsidR="00A57B8C" w:rsidRPr="00A57B8C" w:rsidRDefault="00A57B8C" w:rsidP="00A57B8C">
            <w:pPr>
              <w:spacing w:after="0" w:line="240" w:lineRule="auto"/>
              <w:ind w:firstLine="567"/>
              <w:jc w:val="both"/>
              <w:rPr>
                <w:rFonts w:ascii="Times New Roman" w:hAnsi="Times New Roman"/>
                <w:sz w:val="24"/>
                <w:szCs w:val="24"/>
              </w:rPr>
            </w:pPr>
          </w:p>
        </w:tc>
        <w:tc>
          <w:tcPr>
            <w:tcW w:w="5240" w:type="dxa"/>
            <w:gridSpan w:val="2"/>
            <w:tcBorders>
              <w:top w:val="single" w:sz="2" w:space="0" w:color="000000"/>
              <w:left w:val="single" w:sz="2" w:space="0" w:color="000000"/>
              <w:bottom w:val="single" w:sz="2" w:space="0" w:color="000000"/>
              <w:right w:val="single" w:sz="2" w:space="0" w:color="000000"/>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b/>
                <w:bCs/>
                <w:sz w:val="24"/>
                <w:szCs w:val="24"/>
              </w:rPr>
              <w:t xml:space="preserve">                 Приложение 1 </w:t>
            </w:r>
            <w:r w:rsidRPr="00A57B8C">
              <w:rPr>
                <w:rFonts w:ascii="Times New Roman" w:hAnsi="Times New Roman"/>
                <w:sz w:val="24"/>
                <w:szCs w:val="24"/>
              </w:rPr>
              <w:t xml:space="preserve">   </w:t>
            </w:r>
          </w:p>
        </w:tc>
      </w:tr>
      <w:tr w:rsidR="00A57B8C" w:rsidRPr="00A57B8C" w:rsidTr="00A57B8C">
        <w:trPr>
          <w:trHeight w:val="552"/>
        </w:trPr>
        <w:tc>
          <w:tcPr>
            <w:tcW w:w="4812" w:type="dxa"/>
            <w:gridSpan w:val="2"/>
            <w:tcBorders>
              <w:top w:val="single" w:sz="2" w:space="0" w:color="000000"/>
              <w:left w:val="single" w:sz="2" w:space="0" w:color="000000"/>
              <w:bottom w:val="single" w:sz="2" w:space="0" w:color="000000"/>
              <w:right w:val="single" w:sz="2" w:space="0" w:color="000000"/>
            </w:tcBorders>
          </w:tcPr>
          <w:p w:rsidR="00A57B8C" w:rsidRPr="00A57B8C" w:rsidRDefault="00A57B8C" w:rsidP="00A57B8C">
            <w:pPr>
              <w:spacing w:after="0" w:line="240" w:lineRule="auto"/>
              <w:ind w:firstLine="567"/>
              <w:jc w:val="both"/>
              <w:rPr>
                <w:rFonts w:ascii="Times New Roman" w:hAnsi="Times New Roman"/>
                <w:sz w:val="24"/>
                <w:szCs w:val="24"/>
              </w:rPr>
            </w:pPr>
          </w:p>
        </w:tc>
        <w:tc>
          <w:tcPr>
            <w:tcW w:w="5240" w:type="dxa"/>
            <w:gridSpan w:val="2"/>
            <w:tcBorders>
              <w:top w:val="single" w:sz="2" w:space="0" w:color="000000"/>
              <w:left w:val="single" w:sz="2" w:space="0" w:color="000000"/>
              <w:bottom w:val="single" w:sz="2" w:space="0" w:color="000000"/>
              <w:right w:val="single" w:sz="2" w:space="0" w:color="000000"/>
            </w:tcBorders>
          </w:tcPr>
          <w:p w:rsidR="00A57B8C" w:rsidRPr="00A57B8C" w:rsidRDefault="00A57B8C" w:rsidP="00A57B8C">
            <w:pPr>
              <w:spacing w:after="0" w:line="240" w:lineRule="auto"/>
              <w:jc w:val="both"/>
              <w:rPr>
                <w:rFonts w:ascii="Times New Roman" w:hAnsi="Times New Roman"/>
                <w:sz w:val="24"/>
                <w:szCs w:val="24"/>
              </w:rPr>
            </w:pPr>
            <w:r w:rsidRPr="00A57B8C">
              <w:rPr>
                <w:rFonts w:ascii="Times New Roman" w:hAnsi="Times New Roman"/>
                <w:sz w:val="24"/>
                <w:szCs w:val="24"/>
              </w:rPr>
              <w:t>к решению Совета депутатов Булгаковского сельского поселения Духовщинского района Смоленской области</w:t>
            </w:r>
            <w:r>
              <w:rPr>
                <w:rFonts w:ascii="Times New Roman" w:hAnsi="Times New Roman"/>
                <w:sz w:val="24"/>
                <w:szCs w:val="24"/>
              </w:rPr>
              <w:t xml:space="preserve"> от 21.06.2024 № 12</w:t>
            </w:r>
            <w:r w:rsidRPr="00A57B8C">
              <w:rPr>
                <w:rFonts w:ascii="Times New Roman" w:hAnsi="Times New Roman"/>
                <w:sz w:val="24"/>
                <w:szCs w:val="24"/>
              </w:rPr>
              <w:t xml:space="preserve">                                                    </w:t>
            </w:r>
          </w:p>
        </w:tc>
      </w:tr>
      <w:tr w:rsidR="00A57B8C" w:rsidRPr="00A57B8C" w:rsidTr="00A57B8C">
        <w:trPr>
          <w:trHeight w:val="967"/>
        </w:trPr>
        <w:tc>
          <w:tcPr>
            <w:tcW w:w="10052" w:type="dxa"/>
            <w:gridSpan w:val="4"/>
            <w:tcBorders>
              <w:top w:val="single" w:sz="2" w:space="0" w:color="000000"/>
              <w:left w:val="single" w:sz="2" w:space="0" w:color="000000"/>
              <w:right w:val="single" w:sz="2" w:space="0" w:color="000000"/>
            </w:tcBorders>
            <w:vAlign w:val="center"/>
          </w:tcPr>
          <w:p w:rsidR="00A57B8C" w:rsidRPr="00A57B8C" w:rsidRDefault="00A57B8C" w:rsidP="00A57B8C">
            <w:pPr>
              <w:spacing w:after="0" w:line="240" w:lineRule="auto"/>
              <w:jc w:val="center"/>
              <w:rPr>
                <w:rFonts w:ascii="Times New Roman" w:hAnsi="Times New Roman"/>
                <w:sz w:val="24"/>
                <w:szCs w:val="24"/>
              </w:rPr>
            </w:pPr>
            <w:r w:rsidRPr="00A57B8C">
              <w:rPr>
                <w:rFonts w:ascii="Times New Roman" w:hAnsi="Times New Roman"/>
                <w:sz w:val="24"/>
                <w:szCs w:val="24"/>
              </w:rPr>
              <w:t>Исполнение бюджета муниципального образования Булгаковского сельского поселения Духовщинского района Смоленской области за 2023 год по кодам классификации доходов бюджетов</w:t>
            </w:r>
          </w:p>
          <w:p w:rsidR="00A57B8C" w:rsidRPr="00A57B8C" w:rsidRDefault="00A57B8C" w:rsidP="00A57B8C">
            <w:pPr>
              <w:spacing w:after="0" w:line="240" w:lineRule="auto"/>
              <w:ind w:firstLine="567"/>
              <w:jc w:val="right"/>
              <w:rPr>
                <w:rFonts w:ascii="Times New Roman" w:hAnsi="Times New Roman"/>
                <w:sz w:val="24"/>
                <w:szCs w:val="24"/>
              </w:rPr>
            </w:pPr>
            <w:r w:rsidRPr="00A57B8C">
              <w:rPr>
                <w:rFonts w:ascii="Times New Roman" w:hAnsi="Times New Roman"/>
                <w:sz w:val="24"/>
                <w:szCs w:val="24"/>
              </w:rPr>
              <w:t>тыс. рублей</w:t>
            </w:r>
          </w:p>
        </w:tc>
      </w:tr>
      <w:tr w:rsidR="00A57B8C" w:rsidRPr="00A57B8C" w:rsidTr="00A57B8C">
        <w:trPr>
          <w:trHeight w:val="362"/>
        </w:trPr>
        <w:tc>
          <w:tcPr>
            <w:tcW w:w="3432" w:type="dxa"/>
            <w:tcBorders>
              <w:top w:val="single" w:sz="6" w:space="0" w:color="auto"/>
              <w:left w:val="single" w:sz="6" w:space="0" w:color="auto"/>
              <w:bottom w:val="single" w:sz="2" w:space="0" w:color="000000"/>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код</w:t>
            </w:r>
          </w:p>
        </w:tc>
        <w:tc>
          <w:tcPr>
            <w:tcW w:w="4658" w:type="dxa"/>
            <w:gridSpan w:val="2"/>
            <w:tcBorders>
              <w:top w:val="single" w:sz="6" w:space="0" w:color="auto"/>
              <w:left w:val="single" w:sz="6" w:space="0" w:color="auto"/>
              <w:bottom w:val="single" w:sz="2" w:space="0" w:color="000000"/>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Наименование</w:t>
            </w:r>
          </w:p>
        </w:tc>
        <w:tc>
          <w:tcPr>
            <w:tcW w:w="1962" w:type="dxa"/>
            <w:tcBorders>
              <w:top w:val="single" w:sz="6" w:space="0" w:color="auto"/>
              <w:left w:val="single" w:sz="6" w:space="0" w:color="auto"/>
              <w:bottom w:val="single" w:sz="2" w:space="0" w:color="000000"/>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исполнено</w:t>
            </w:r>
          </w:p>
        </w:tc>
      </w:tr>
      <w:tr w:rsidR="00A57B8C" w:rsidRPr="00A57B8C" w:rsidTr="00A57B8C">
        <w:trPr>
          <w:trHeight w:val="362"/>
        </w:trPr>
        <w:tc>
          <w:tcPr>
            <w:tcW w:w="3432" w:type="dxa"/>
            <w:tcBorders>
              <w:top w:val="single" w:sz="2" w:space="0" w:color="000000"/>
              <w:left w:val="single" w:sz="6" w:space="0" w:color="auto"/>
              <w:bottom w:val="single" w:sz="2" w:space="0" w:color="000000"/>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по БК</w:t>
            </w:r>
          </w:p>
        </w:tc>
        <w:tc>
          <w:tcPr>
            <w:tcW w:w="4658" w:type="dxa"/>
            <w:gridSpan w:val="2"/>
            <w:tcBorders>
              <w:top w:val="single" w:sz="2" w:space="0" w:color="000000"/>
              <w:left w:val="single" w:sz="6" w:space="0" w:color="auto"/>
              <w:bottom w:val="single" w:sz="2" w:space="0" w:color="000000"/>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показателей</w:t>
            </w:r>
          </w:p>
        </w:tc>
        <w:tc>
          <w:tcPr>
            <w:tcW w:w="1962" w:type="dxa"/>
            <w:tcBorders>
              <w:top w:val="single" w:sz="2" w:space="0" w:color="000000"/>
              <w:left w:val="single" w:sz="6" w:space="0" w:color="auto"/>
              <w:bottom w:val="single" w:sz="2" w:space="0" w:color="000000"/>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p>
        </w:tc>
      </w:tr>
      <w:tr w:rsidR="00A57B8C" w:rsidRPr="00A57B8C" w:rsidTr="00A57B8C">
        <w:trPr>
          <w:trHeight w:val="362"/>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w:t>
            </w:r>
          </w:p>
        </w:tc>
        <w:tc>
          <w:tcPr>
            <w:tcW w:w="196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3</w:t>
            </w:r>
          </w:p>
        </w:tc>
      </w:tr>
      <w:tr w:rsidR="00A57B8C" w:rsidRPr="00A57B8C" w:rsidTr="00A57B8C">
        <w:trPr>
          <w:trHeight w:val="406"/>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000 1 00 00000 00 0000 000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Pr>
                <w:rFonts w:ascii="Times New Roman" w:hAnsi="Times New Roman"/>
                <w:sz w:val="24"/>
                <w:szCs w:val="24"/>
              </w:rPr>
              <w:t>ДОХОДЫ (налоговые,</w:t>
            </w:r>
            <w:r w:rsidR="00B47BC7">
              <w:rPr>
                <w:rFonts w:ascii="Times New Roman" w:hAnsi="Times New Roman"/>
                <w:sz w:val="24"/>
                <w:szCs w:val="24"/>
              </w:rPr>
              <w:t xml:space="preserve"> </w:t>
            </w:r>
            <w:proofErr w:type="gramStart"/>
            <w:r w:rsidR="00B47BC7">
              <w:rPr>
                <w:rFonts w:ascii="Times New Roman" w:hAnsi="Times New Roman"/>
                <w:sz w:val="24"/>
                <w:szCs w:val="24"/>
              </w:rPr>
              <w:t>неналоговые)</w:t>
            </w:r>
            <w:r w:rsidRPr="00A57B8C">
              <w:rPr>
                <w:rFonts w:ascii="Times New Roman" w:hAnsi="Times New Roman"/>
                <w:sz w:val="24"/>
                <w:szCs w:val="24"/>
              </w:rPr>
              <w:t xml:space="preserve">  </w:t>
            </w:r>
            <w:proofErr w:type="gramEnd"/>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4582,8</w:t>
            </w:r>
          </w:p>
        </w:tc>
      </w:tr>
      <w:tr w:rsidR="00A57B8C" w:rsidRPr="00A57B8C" w:rsidTr="00A57B8C">
        <w:trPr>
          <w:trHeight w:val="348"/>
        </w:trPr>
        <w:tc>
          <w:tcPr>
            <w:tcW w:w="10052" w:type="dxa"/>
            <w:gridSpan w:val="4"/>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Федеральная налоговая служба</w:t>
            </w:r>
          </w:p>
        </w:tc>
      </w:tr>
      <w:tr w:rsidR="00A57B8C" w:rsidRPr="00A57B8C" w:rsidTr="00A57B8C">
        <w:trPr>
          <w:trHeight w:val="348"/>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182 1 01 00000 00 0000 000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Налоги на прибыль, доходы</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266,4</w:t>
            </w:r>
          </w:p>
        </w:tc>
      </w:tr>
      <w:tr w:rsidR="00A57B8C" w:rsidRPr="00A57B8C" w:rsidTr="00A57B8C">
        <w:trPr>
          <w:trHeight w:val="348"/>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182 1 01 02000 01 0000 110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Налог на доходы физических лиц</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266,4</w:t>
            </w:r>
          </w:p>
        </w:tc>
      </w:tr>
      <w:tr w:rsidR="00A57B8C" w:rsidRPr="00A57B8C" w:rsidTr="00A57B8C">
        <w:trPr>
          <w:trHeight w:val="348"/>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182 1 03 00000 00 0000 000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B47BC7">
            <w:pPr>
              <w:spacing w:after="0" w:line="240" w:lineRule="auto"/>
              <w:ind w:hanging="83"/>
              <w:jc w:val="both"/>
              <w:rPr>
                <w:rFonts w:ascii="Times New Roman" w:hAnsi="Times New Roman"/>
                <w:sz w:val="24"/>
                <w:szCs w:val="24"/>
              </w:rPr>
            </w:pPr>
            <w:r w:rsidRPr="00A57B8C">
              <w:rPr>
                <w:rFonts w:ascii="Times New Roman" w:hAnsi="Times New Roman"/>
                <w:sz w:val="24"/>
                <w:szCs w:val="24"/>
              </w:rPr>
              <w:t xml:space="preserve">        НАЛОГИ НА ТОВАРЫ (РАБОТЫ, УСЛУГИ), РЕАЛИЗУЕМЫЕ НА ТЕРРИТОРИИ РОССИЙСКОЙ ФЕДЕРАЦИИ</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3 706,7</w:t>
            </w:r>
          </w:p>
        </w:tc>
      </w:tr>
      <w:tr w:rsidR="00A57B8C" w:rsidRPr="00A57B8C" w:rsidTr="00A57B8C">
        <w:trPr>
          <w:trHeight w:val="348"/>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182 1 03 02000 01 0000 110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Акцизы по подакцизным товарам (продукции),</w:t>
            </w:r>
            <w:r>
              <w:rPr>
                <w:rFonts w:ascii="Times New Roman" w:hAnsi="Times New Roman"/>
                <w:sz w:val="24"/>
                <w:szCs w:val="24"/>
              </w:rPr>
              <w:t xml:space="preserve"> </w:t>
            </w:r>
            <w:r w:rsidRPr="00A57B8C">
              <w:rPr>
                <w:rFonts w:ascii="Times New Roman" w:hAnsi="Times New Roman"/>
                <w:sz w:val="24"/>
                <w:szCs w:val="24"/>
              </w:rPr>
              <w:t>производимым на территории Российской Федерации</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3 706,7</w:t>
            </w:r>
          </w:p>
        </w:tc>
      </w:tr>
      <w:tr w:rsidR="00A57B8C" w:rsidRPr="00A57B8C" w:rsidTr="00B47BC7">
        <w:trPr>
          <w:trHeight w:val="230"/>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182 1 06 00000 00 0000 000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Налоги на имущество</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609,7</w:t>
            </w:r>
          </w:p>
        </w:tc>
      </w:tr>
      <w:tr w:rsidR="00A57B8C" w:rsidRPr="00A57B8C" w:rsidTr="00B47BC7">
        <w:trPr>
          <w:trHeight w:val="350"/>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182 1 06 01000 00 0000 110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Налоги на имущество физических лиц</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140,9</w:t>
            </w:r>
          </w:p>
        </w:tc>
      </w:tr>
      <w:tr w:rsidR="00A57B8C" w:rsidRPr="00A57B8C" w:rsidTr="00B47BC7">
        <w:trPr>
          <w:trHeight w:val="215"/>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182 1 06 06000 00 0000 110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Земельный налог</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468,8</w:t>
            </w:r>
          </w:p>
        </w:tc>
      </w:tr>
      <w:tr w:rsidR="00A57B8C" w:rsidRPr="00A57B8C" w:rsidTr="00B47BC7">
        <w:trPr>
          <w:trHeight w:val="414"/>
        </w:trPr>
        <w:tc>
          <w:tcPr>
            <w:tcW w:w="10052" w:type="dxa"/>
            <w:gridSpan w:val="4"/>
            <w:tcBorders>
              <w:top w:val="single" w:sz="6" w:space="0" w:color="auto"/>
              <w:left w:val="single" w:sz="6" w:space="0" w:color="auto"/>
              <w:bottom w:val="single" w:sz="6" w:space="0" w:color="auto"/>
              <w:right w:val="single" w:sz="6" w:space="0" w:color="auto"/>
            </w:tcBorders>
          </w:tcPr>
          <w:p w:rsidR="00A57B8C" w:rsidRPr="00A57B8C" w:rsidRDefault="00A57B8C" w:rsidP="00B47BC7">
            <w:pPr>
              <w:spacing w:after="0" w:line="240" w:lineRule="auto"/>
              <w:jc w:val="both"/>
              <w:rPr>
                <w:rFonts w:ascii="Times New Roman" w:hAnsi="Times New Roman"/>
                <w:sz w:val="24"/>
                <w:szCs w:val="24"/>
              </w:rPr>
            </w:pPr>
            <w:r w:rsidRPr="00A57B8C">
              <w:rPr>
                <w:rFonts w:ascii="Times New Roman" w:hAnsi="Times New Roman"/>
                <w:sz w:val="24"/>
                <w:szCs w:val="24"/>
              </w:rPr>
              <w:t>Администрация Булгаковского сельского поселения Духовщинского района Смоленской области</w:t>
            </w:r>
          </w:p>
        </w:tc>
      </w:tr>
      <w:tr w:rsidR="00A57B8C" w:rsidRPr="00A57B8C" w:rsidTr="00A57B8C">
        <w:trPr>
          <w:trHeight w:val="466"/>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935 1 11 00000 00 0000 000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283,2</w:t>
            </w:r>
          </w:p>
        </w:tc>
      </w:tr>
      <w:tr w:rsidR="00A57B8C" w:rsidRPr="00A57B8C" w:rsidTr="00A57B8C">
        <w:trPr>
          <w:trHeight w:val="466"/>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935 1 14 00000 00 0000 000</w:t>
            </w: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Доходы от продажи материальных и нематериальных активов</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17,2</w:t>
            </w:r>
          </w:p>
        </w:tc>
      </w:tr>
      <w:tr w:rsidR="00A57B8C" w:rsidRPr="00A57B8C" w:rsidTr="00A57B8C">
        <w:trPr>
          <w:trHeight w:val="362"/>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935 2 00 00000 00 0000 000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БЕЗВОЗМЕЗДНЫЕ ПОСТУПЛЕНИЯ</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16 208,2</w:t>
            </w:r>
          </w:p>
        </w:tc>
      </w:tr>
      <w:tr w:rsidR="00A57B8C" w:rsidRPr="00A57B8C" w:rsidTr="00B47BC7">
        <w:trPr>
          <w:trHeight w:val="603"/>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935 2 02 00000 00 0000 000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Безвозмездные поступления от других бюджетов бюджетной системы Российской Федерации</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16 208,2</w:t>
            </w:r>
          </w:p>
        </w:tc>
      </w:tr>
      <w:tr w:rsidR="00A57B8C" w:rsidRPr="00A57B8C" w:rsidTr="00A57B8C">
        <w:trPr>
          <w:trHeight w:val="727"/>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935 2 02 10000 00 0000 150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Дотации бюджетам бюджетной системы Российской Федерации</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5 217,3</w:t>
            </w:r>
          </w:p>
        </w:tc>
      </w:tr>
      <w:tr w:rsidR="00A57B8C" w:rsidRPr="00A57B8C" w:rsidTr="00B47BC7">
        <w:trPr>
          <w:trHeight w:val="690"/>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935 2 02 20000 00 0000 150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Субсидии бюджетам бюджетной системы Российской Федерации (межбюджетные субсидии)</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10 669,8</w:t>
            </w:r>
          </w:p>
        </w:tc>
      </w:tr>
      <w:tr w:rsidR="00A57B8C" w:rsidRPr="00A57B8C" w:rsidTr="00B47BC7">
        <w:trPr>
          <w:trHeight w:val="549"/>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935 2 02 30000 00 0000 150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Субвенции бюджетам бюджетной системы Российской Федерации</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85,5</w:t>
            </w:r>
          </w:p>
        </w:tc>
      </w:tr>
      <w:tr w:rsidR="00A57B8C" w:rsidRPr="00A57B8C" w:rsidTr="00B47BC7">
        <w:trPr>
          <w:trHeight w:val="273"/>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935 2 02 40000 00 0000 150</w:t>
            </w:r>
          </w:p>
        </w:tc>
        <w:tc>
          <w:tcPr>
            <w:tcW w:w="4658" w:type="dxa"/>
            <w:gridSpan w:val="2"/>
            <w:tcBorders>
              <w:top w:val="single" w:sz="6" w:space="0" w:color="auto"/>
              <w:left w:val="single" w:sz="6" w:space="0" w:color="auto"/>
              <w:bottom w:val="single" w:sz="6" w:space="0" w:color="auto"/>
              <w:right w:val="single" w:sz="4"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Иные межбюджетные трансферты</w:t>
            </w:r>
          </w:p>
        </w:tc>
        <w:tc>
          <w:tcPr>
            <w:tcW w:w="1962" w:type="dxa"/>
            <w:tcBorders>
              <w:top w:val="single" w:sz="6" w:space="0" w:color="auto"/>
              <w:left w:val="single" w:sz="4"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235,6</w:t>
            </w:r>
          </w:p>
        </w:tc>
      </w:tr>
      <w:tr w:rsidR="00A57B8C" w:rsidRPr="00A57B8C" w:rsidTr="00A57B8C">
        <w:trPr>
          <w:trHeight w:val="362"/>
        </w:trPr>
        <w:tc>
          <w:tcPr>
            <w:tcW w:w="3432" w:type="dxa"/>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p>
        </w:tc>
        <w:tc>
          <w:tcPr>
            <w:tcW w:w="4658" w:type="dxa"/>
            <w:gridSpan w:val="2"/>
            <w:tcBorders>
              <w:top w:val="single" w:sz="6" w:space="0" w:color="auto"/>
              <w:left w:val="single" w:sz="6" w:space="0" w:color="auto"/>
              <w:bottom w:val="single" w:sz="6" w:space="0" w:color="auto"/>
              <w:right w:val="single" w:sz="6" w:space="0" w:color="auto"/>
            </w:tcBorders>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Доходы бюджета - Всего</w:t>
            </w:r>
          </w:p>
        </w:tc>
        <w:tc>
          <w:tcPr>
            <w:tcW w:w="1962" w:type="dxa"/>
            <w:tcBorders>
              <w:top w:val="single" w:sz="6" w:space="0" w:color="auto"/>
              <w:left w:val="single" w:sz="6" w:space="0" w:color="auto"/>
              <w:bottom w:val="single" w:sz="6" w:space="0" w:color="auto"/>
              <w:right w:val="single" w:sz="6" w:space="0" w:color="auto"/>
            </w:tcBorders>
            <w:vAlign w:val="center"/>
          </w:tcPr>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21 091,4</w:t>
            </w:r>
          </w:p>
        </w:tc>
      </w:tr>
    </w:tbl>
    <w:p w:rsidR="00A57B8C" w:rsidRPr="00B47BC7" w:rsidRDefault="00A57B8C" w:rsidP="00A57B8C">
      <w:pPr>
        <w:spacing w:after="0" w:line="240" w:lineRule="auto"/>
        <w:ind w:firstLine="567"/>
        <w:jc w:val="both"/>
        <w:rPr>
          <w:rFonts w:ascii="Times New Roman" w:hAnsi="Times New Roman"/>
          <w:sz w:val="16"/>
          <w:szCs w:val="16"/>
        </w:rPr>
      </w:pPr>
      <w:r w:rsidRPr="00A57B8C">
        <w:rPr>
          <w:rFonts w:ascii="Times New Roman" w:hAnsi="Times New Roman"/>
          <w:sz w:val="24"/>
          <w:szCs w:val="24"/>
        </w:rPr>
        <w:t xml:space="preserve"> </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57B8C" w:rsidTr="00D51542">
        <w:tc>
          <w:tcPr>
            <w:tcW w:w="4955" w:type="dxa"/>
          </w:tcPr>
          <w:p w:rsidR="00A57B8C" w:rsidRDefault="00A57B8C" w:rsidP="00A57B8C">
            <w:pPr>
              <w:spacing w:after="0" w:line="240" w:lineRule="auto"/>
              <w:jc w:val="both"/>
              <w:rPr>
                <w:sz w:val="24"/>
                <w:szCs w:val="24"/>
              </w:rPr>
            </w:pPr>
          </w:p>
        </w:tc>
        <w:tc>
          <w:tcPr>
            <w:tcW w:w="4956" w:type="dxa"/>
          </w:tcPr>
          <w:p w:rsidR="00A57B8C" w:rsidRPr="00A57B8C" w:rsidRDefault="00A57B8C" w:rsidP="00A57B8C">
            <w:pPr>
              <w:spacing w:after="0" w:line="240" w:lineRule="auto"/>
              <w:ind w:firstLine="567"/>
              <w:jc w:val="both"/>
              <w:rPr>
                <w:sz w:val="24"/>
                <w:szCs w:val="24"/>
              </w:rPr>
            </w:pPr>
            <w:r w:rsidRPr="00A57B8C">
              <w:rPr>
                <w:sz w:val="24"/>
                <w:szCs w:val="24"/>
              </w:rPr>
              <w:t>Приложение 2</w:t>
            </w:r>
          </w:p>
          <w:p w:rsidR="00A57B8C" w:rsidRDefault="00A57B8C" w:rsidP="00A57B8C">
            <w:pPr>
              <w:spacing w:after="0" w:line="240" w:lineRule="auto"/>
              <w:jc w:val="both"/>
              <w:rPr>
                <w:sz w:val="24"/>
                <w:szCs w:val="24"/>
              </w:rPr>
            </w:pPr>
            <w:r w:rsidRPr="00A57B8C">
              <w:rPr>
                <w:sz w:val="24"/>
                <w:szCs w:val="24"/>
              </w:rPr>
              <w:t>к решению Совета депутатов</w:t>
            </w:r>
          </w:p>
          <w:p w:rsidR="00A57B8C" w:rsidRDefault="00A57B8C" w:rsidP="00A57B8C">
            <w:pPr>
              <w:spacing w:after="0" w:line="240" w:lineRule="auto"/>
              <w:jc w:val="both"/>
              <w:rPr>
                <w:sz w:val="24"/>
                <w:szCs w:val="24"/>
              </w:rPr>
            </w:pPr>
            <w:r w:rsidRPr="00A57B8C">
              <w:rPr>
                <w:sz w:val="24"/>
                <w:szCs w:val="24"/>
              </w:rPr>
              <w:t>Булгаковского сельского поселения</w:t>
            </w:r>
          </w:p>
          <w:p w:rsidR="00A57B8C" w:rsidRDefault="00A57B8C" w:rsidP="00A57B8C">
            <w:pPr>
              <w:spacing w:after="0" w:line="240" w:lineRule="auto"/>
              <w:jc w:val="both"/>
              <w:rPr>
                <w:sz w:val="24"/>
                <w:szCs w:val="24"/>
              </w:rPr>
            </w:pPr>
            <w:r w:rsidRPr="00A57B8C">
              <w:rPr>
                <w:sz w:val="24"/>
                <w:szCs w:val="24"/>
              </w:rPr>
              <w:t>Духовщинского</w:t>
            </w:r>
            <w:r>
              <w:rPr>
                <w:sz w:val="24"/>
                <w:szCs w:val="24"/>
              </w:rPr>
              <w:t xml:space="preserve"> </w:t>
            </w:r>
            <w:r w:rsidRPr="00A57B8C">
              <w:rPr>
                <w:sz w:val="24"/>
                <w:szCs w:val="24"/>
              </w:rPr>
              <w:t>района Смоленской области</w:t>
            </w:r>
          </w:p>
          <w:p w:rsidR="00A57B8C" w:rsidRDefault="00A57B8C" w:rsidP="00A57B8C">
            <w:pPr>
              <w:spacing w:after="0" w:line="240" w:lineRule="auto"/>
              <w:jc w:val="both"/>
              <w:rPr>
                <w:sz w:val="24"/>
                <w:szCs w:val="24"/>
              </w:rPr>
            </w:pPr>
            <w:r w:rsidRPr="00A57B8C">
              <w:rPr>
                <w:sz w:val="24"/>
                <w:szCs w:val="24"/>
              </w:rPr>
              <w:t>от 21.06.2024 г № 12</w:t>
            </w:r>
          </w:p>
          <w:p w:rsidR="00D51542" w:rsidRPr="00D51542" w:rsidRDefault="00D51542" w:rsidP="00A57B8C">
            <w:pPr>
              <w:spacing w:after="0" w:line="240" w:lineRule="auto"/>
              <w:jc w:val="both"/>
              <w:rPr>
                <w:sz w:val="16"/>
                <w:szCs w:val="16"/>
              </w:rPr>
            </w:pPr>
          </w:p>
        </w:tc>
      </w:tr>
    </w:tbl>
    <w:p w:rsidR="00A57B8C" w:rsidRPr="00A57B8C" w:rsidRDefault="00A57B8C" w:rsidP="00A57B8C">
      <w:pPr>
        <w:spacing w:after="0" w:line="240" w:lineRule="auto"/>
        <w:ind w:firstLine="567"/>
        <w:jc w:val="both"/>
        <w:rPr>
          <w:rFonts w:ascii="Times New Roman" w:hAnsi="Times New Roman"/>
          <w:b/>
          <w:sz w:val="24"/>
          <w:szCs w:val="24"/>
        </w:rPr>
      </w:pPr>
      <w:r w:rsidRPr="00A57B8C">
        <w:rPr>
          <w:rFonts w:ascii="Times New Roman" w:hAnsi="Times New Roman"/>
          <w:b/>
          <w:sz w:val="24"/>
          <w:szCs w:val="24"/>
        </w:rPr>
        <w:t>Исполнение расходов бюджета по ведомственной структуре расходов бюджета муниципального образования Булгаковского сельского поселения Духовщинского района Смоленской области за 2023 год</w:t>
      </w:r>
    </w:p>
    <w:p w:rsid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(рублей)</w:t>
      </w:r>
    </w:p>
    <w:p w:rsidR="00B47BC7" w:rsidRDefault="00B47BC7" w:rsidP="00A57B8C">
      <w:pPr>
        <w:spacing w:after="0" w:line="240" w:lineRule="auto"/>
        <w:ind w:firstLine="567"/>
        <w:jc w:val="both"/>
        <w:rPr>
          <w:rFonts w:ascii="Times New Roman" w:hAnsi="Times New Roman"/>
          <w:sz w:val="24"/>
          <w:szCs w:val="24"/>
        </w:rPr>
      </w:pPr>
    </w:p>
    <w:tbl>
      <w:tblPr>
        <w:tblStyle w:val="afb"/>
        <w:tblW w:w="10304" w:type="dxa"/>
        <w:tblLayout w:type="fixed"/>
        <w:tblLook w:val="04A0" w:firstRow="1" w:lastRow="0" w:firstColumn="1" w:lastColumn="0" w:noHBand="0" w:noVBand="1"/>
      </w:tblPr>
      <w:tblGrid>
        <w:gridCol w:w="3037"/>
        <w:gridCol w:w="1353"/>
        <w:gridCol w:w="850"/>
        <w:gridCol w:w="1195"/>
        <w:gridCol w:w="1611"/>
        <w:gridCol w:w="557"/>
        <w:gridCol w:w="1701"/>
      </w:tblGrid>
      <w:tr w:rsidR="00B47BC7" w:rsidRPr="00D57F56" w:rsidTr="00B47BC7">
        <w:tc>
          <w:tcPr>
            <w:tcW w:w="3037" w:type="dxa"/>
          </w:tcPr>
          <w:p w:rsidR="00B47BC7" w:rsidRPr="00D57F56" w:rsidRDefault="00B47BC7" w:rsidP="00A57B8C">
            <w:pPr>
              <w:spacing w:after="0" w:line="240" w:lineRule="auto"/>
              <w:jc w:val="both"/>
              <w:rPr>
                <w:sz w:val="20"/>
                <w:szCs w:val="20"/>
              </w:rPr>
            </w:pPr>
            <w:proofErr w:type="spellStart"/>
            <w:r w:rsidRPr="00D57F56">
              <w:rPr>
                <w:bCs/>
                <w:sz w:val="20"/>
                <w:szCs w:val="20"/>
                <w:lang w:val="en-US"/>
              </w:rPr>
              <w:t>Наименование</w:t>
            </w:r>
            <w:proofErr w:type="spellEnd"/>
          </w:p>
        </w:tc>
        <w:tc>
          <w:tcPr>
            <w:tcW w:w="1353" w:type="dxa"/>
          </w:tcPr>
          <w:p w:rsidR="00B47BC7" w:rsidRPr="00D57F56" w:rsidRDefault="00B47BC7" w:rsidP="00A57B8C">
            <w:pPr>
              <w:spacing w:after="0" w:line="240" w:lineRule="auto"/>
              <w:jc w:val="both"/>
              <w:rPr>
                <w:sz w:val="20"/>
                <w:szCs w:val="20"/>
              </w:rPr>
            </w:pPr>
            <w:r w:rsidRPr="00D57F56">
              <w:rPr>
                <w:sz w:val="20"/>
                <w:szCs w:val="20"/>
              </w:rPr>
              <w:t>Код главного распорядителя средств областного бюджета (прямого получателя)</w:t>
            </w:r>
          </w:p>
        </w:tc>
        <w:tc>
          <w:tcPr>
            <w:tcW w:w="850" w:type="dxa"/>
          </w:tcPr>
          <w:p w:rsidR="00B47BC7" w:rsidRPr="00D57F56" w:rsidRDefault="00B47BC7" w:rsidP="00A57B8C">
            <w:pPr>
              <w:spacing w:after="0" w:line="240" w:lineRule="auto"/>
              <w:jc w:val="both"/>
              <w:rPr>
                <w:sz w:val="20"/>
                <w:szCs w:val="20"/>
              </w:rPr>
            </w:pPr>
            <w:r w:rsidRPr="00D57F56">
              <w:rPr>
                <w:sz w:val="20"/>
                <w:szCs w:val="20"/>
              </w:rPr>
              <w:t>Р</w:t>
            </w:r>
            <w:proofErr w:type="spellStart"/>
            <w:r w:rsidRPr="00D57F56">
              <w:rPr>
                <w:sz w:val="20"/>
                <w:szCs w:val="20"/>
                <w:lang w:val="en-US"/>
              </w:rPr>
              <w:t>аздел</w:t>
            </w:r>
            <w:proofErr w:type="spellEnd"/>
          </w:p>
        </w:tc>
        <w:tc>
          <w:tcPr>
            <w:tcW w:w="1195" w:type="dxa"/>
          </w:tcPr>
          <w:p w:rsidR="00B47BC7" w:rsidRPr="00D57F56" w:rsidRDefault="00B47BC7" w:rsidP="00A57B8C">
            <w:pPr>
              <w:spacing w:after="0" w:line="240" w:lineRule="auto"/>
              <w:jc w:val="both"/>
              <w:rPr>
                <w:sz w:val="20"/>
                <w:szCs w:val="20"/>
              </w:rPr>
            </w:pPr>
            <w:r w:rsidRPr="00D57F56">
              <w:rPr>
                <w:sz w:val="20"/>
                <w:szCs w:val="20"/>
              </w:rPr>
              <w:t>П</w:t>
            </w:r>
            <w:proofErr w:type="spellStart"/>
            <w:r w:rsidRPr="00D57F56">
              <w:rPr>
                <w:sz w:val="20"/>
                <w:szCs w:val="20"/>
                <w:lang w:val="en-US"/>
              </w:rPr>
              <w:t>одраздел</w:t>
            </w:r>
            <w:proofErr w:type="spellEnd"/>
          </w:p>
        </w:tc>
        <w:tc>
          <w:tcPr>
            <w:tcW w:w="1611" w:type="dxa"/>
          </w:tcPr>
          <w:p w:rsidR="00B47BC7" w:rsidRPr="00D57F56" w:rsidRDefault="00B47BC7" w:rsidP="00A57B8C">
            <w:pPr>
              <w:spacing w:after="0" w:line="240" w:lineRule="auto"/>
              <w:jc w:val="both"/>
              <w:rPr>
                <w:sz w:val="20"/>
                <w:szCs w:val="20"/>
              </w:rPr>
            </w:pPr>
            <w:proofErr w:type="spellStart"/>
            <w:r w:rsidRPr="00D57F56">
              <w:rPr>
                <w:sz w:val="20"/>
                <w:szCs w:val="20"/>
                <w:lang w:val="en-US"/>
              </w:rPr>
              <w:t>Целевая</w:t>
            </w:r>
            <w:proofErr w:type="spellEnd"/>
            <w:r w:rsidRPr="00D57F56">
              <w:rPr>
                <w:sz w:val="20"/>
                <w:szCs w:val="20"/>
                <w:lang w:val="en-US"/>
              </w:rPr>
              <w:t xml:space="preserve"> </w:t>
            </w:r>
            <w:proofErr w:type="spellStart"/>
            <w:r w:rsidRPr="00D57F56">
              <w:rPr>
                <w:sz w:val="20"/>
                <w:szCs w:val="20"/>
                <w:lang w:val="en-US"/>
              </w:rPr>
              <w:t>статья</w:t>
            </w:r>
            <w:proofErr w:type="spellEnd"/>
            <w:r w:rsidRPr="00D57F56">
              <w:rPr>
                <w:sz w:val="20"/>
                <w:szCs w:val="20"/>
                <w:lang w:val="en-US"/>
              </w:rPr>
              <w:t xml:space="preserve"> </w:t>
            </w:r>
            <w:proofErr w:type="spellStart"/>
            <w:r w:rsidRPr="00D57F56">
              <w:rPr>
                <w:sz w:val="20"/>
                <w:szCs w:val="20"/>
                <w:lang w:val="en-US"/>
              </w:rPr>
              <w:t>расходов</w:t>
            </w:r>
            <w:proofErr w:type="spellEnd"/>
          </w:p>
        </w:tc>
        <w:tc>
          <w:tcPr>
            <w:tcW w:w="557" w:type="dxa"/>
          </w:tcPr>
          <w:p w:rsidR="00B47BC7" w:rsidRPr="00D57F56" w:rsidRDefault="00B47BC7" w:rsidP="00A57B8C">
            <w:pPr>
              <w:spacing w:after="0" w:line="240" w:lineRule="auto"/>
              <w:jc w:val="both"/>
              <w:rPr>
                <w:sz w:val="20"/>
                <w:szCs w:val="20"/>
              </w:rPr>
            </w:pPr>
            <w:proofErr w:type="spellStart"/>
            <w:r w:rsidRPr="00D57F56">
              <w:rPr>
                <w:sz w:val="20"/>
                <w:szCs w:val="20"/>
                <w:lang w:val="en-US"/>
              </w:rPr>
              <w:t>Вид</w:t>
            </w:r>
            <w:proofErr w:type="spellEnd"/>
            <w:r w:rsidRPr="00D57F56">
              <w:rPr>
                <w:sz w:val="20"/>
                <w:szCs w:val="20"/>
                <w:lang w:val="en-US"/>
              </w:rPr>
              <w:t xml:space="preserve"> </w:t>
            </w:r>
            <w:proofErr w:type="spellStart"/>
            <w:r w:rsidRPr="00D57F56">
              <w:rPr>
                <w:sz w:val="20"/>
                <w:szCs w:val="20"/>
                <w:lang w:val="en-US"/>
              </w:rPr>
              <w:t>расходов</w:t>
            </w:r>
            <w:proofErr w:type="spellEnd"/>
          </w:p>
        </w:tc>
        <w:tc>
          <w:tcPr>
            <w:tcW w:w="1701" w:type="dxa"/>
          </w:tcPr>
          <w:p w:rsidR="00B47BC7" w:rsidRPr="00D57F56" w:rsidRDefault="00B47BC7" w:rsidP="00A57B8C">
            <w:pPr>
              <w:spacing w:after="0" w:line="240" w:lineRule="auto"/>
              <w:jc w:val="both"/>
              <w:rPr>
                <w:sz w:val="20"/>
                <w:szCs w:val="20"/>
              </w:rPr>
            </w:pPr>
            <w:r w:rsidRPr="00D57F56">
              <w:rPr>
                <w:sz w:val="20"/>
                <w:szCs w:val="20"/>
              </w:rPr>
              <w:t>СУММА</w:t>
            </w:r>
          </w:p>
        </w:tc>
      </w:tr>
      <w:tr w:rsidR="00B47BC7" w:rsidRPr="00D57F56" w:rsidTr="00B47BC7">
        <w:tc>
          <w:tcPr>
            <w:tcW w:w="3037" w:type="dxa"/>
          </w:tcPr>
          <w:p w:rsidR="00B47BC7" w:rsidRPr="00D57F56" w:rsidRDefault="00B47BC7" w:rsidP="00A57B8C">
            <w:pPr>
              <w:spacing w:after="0" w:line="240" w:lineRule="auto"/>
              <w:jc w:val="both"/>
              <w:rPr>
                <w:sz w:val="20"/>
                <w:szCs w:val="20"/>
              </w:rPr>
            </w:pPr>
            <w:r w:rsidRPr="00D57F56">
              <w:rPr>
                <w:sz w:val="20"/>
                <w:szCs w:val="20"/>
              </w:rPr>
              <w:t>1</w:t>
            </w:r>
          </w:p>
        </w:tc>
        <w:tc>
          <w:tcPr>
            <w:tcW w:w="1353" w:type="dxa"/>
          </w:tcPr>
          <w:p w:rsidR="00B47BC7" w:rsidRPr="00D57F56" w:rsidRDefault="00B47BC7" w:rsidP="00A57B8C">
            <w:pPr>
              <w:spacing w:after="0" w:line="240" w:lineRule="auto"/>
              <w:jc w:val="both"/>
              <w:rPr>
                <w:sz w:val="20"/>
                <w:szCs w:val="20"/>
              </w:rPr>
            </w:pPr>
            <w:r w:rsidRPr="00D57F56">
              <w:rPr>
                <w:sz w:val="20"/>
                <w:szCs w:val="20"/>
              </w:rPr>
              <w:t>2</w:t>
            </w:r>
          </w:p>
        </w:tc>
        <w:tc>
          <w:tcPr>
            <w:tcW w:w="850" w:type="dxa"/>
          </w:tcPr>
          <w:p w:rsidR="00B47BC7" w:rsidRPr="00D57F56" w:rsidRDefault="00B47BC7" w:rsidP="00A57B8C">
            <w:pPr>
              <w:spacing w:after="0" w:line="240" w:lineRule="auto"/>
              <w:jc w:val="both"/>
              <w:rPr>
                <w:sz w:val="20"/>
                <w:szCs w:val="20"/>
              </w:rPr>
            </w:pPr>
            <w:r w:rsidRPr="00D57F56">
              <w:rPr>
                <w:sz w:val="20"/>
                <w:szCs w:val="20"/>
              </w:rPr>
              <w:t>3</w:t>
            </w:r>
          </w:p>
        </w:tc>
        <w:tc>
          <w:tcPr>
            <w:tcW w:w="1195" w:type="dxa"/>
          </w:tcPr>
          <w:p w:rsidR="00B47BC7" w:rsidRPr="00D57F56" w:rsidRDefault="00B47BC7" w:rsidP="00A57B8C">
            <w:pPr>
              <w:spacing w:after="0" w:line="240" w:lineRule="auto"/>
              <w:jc w:val="both"/>
              <w:rPr>
                <w:sz w:val="20"/>
                <w:szCs w:val="20"/>
              </w:rPr>
            </w:pPr>
            <w:r w:rsidRPr="00D57F56">
              <w:rPr>
                <w:sz w:val="20"/>
                <w:szCs w:val="20"/>
              </w:rPr>
              <w:t>4</w:t>
            </w:r>
          </w:p>
        </w:tc>
        <w:tc>
          <w:tcPr>
            <w:tcW w:w="1611" w:type="dxa"/>
          </w:tcPr>
          <w:p w:rsidR="00B47BC7" w:rsidRPr="00D57F56" w:rsidRDefault="00B47BC7" w:rsidP="00A57B8C">
            <w:pPr>
              <w:spacing w:after="0" w:line="240" w:lineRule="auto"/>
              <w:jc w:val="both"/>
              <w:rPr>
                <w:sz w:val="20"/>
                <w:szCs w:val="20"/>
              </w:rPr>
            </w:pPr>
            <w:r w:rsidRPr="00D57F56">
              <w:rPr>
                <w:sz w:val="20"/>
                <w:szCs w:val="20"/>
              </w:rPr>
              <w:t>5</w:t>
            </w:r>
          </w:p>
        </w:tc>
        <w:tc>
          <w:tcPr>
            <w:tcW w:w="557" w:type="dxa"/>
          </w:tcPr>
          <w:p w:rsidR="00B47BC7" w:rsidRPr="00D57F56" w:rsidRDefault="00B47BC7" w:rsidP="00A57B8C">
            <w:pPr>
              <w:spacing w:after="0" w:line="240" w:lineRule="auto"/>
              <w:jc w:val="both"/>
              <w:rPr>
                <w:sz w:val="20"/>
                <w:szCs w:val="20"/>
              </w:rPr>
            </w:pPr>
            <w:r w:rsidRPr="00D57F56">
              <w:rPr>
                <w:sz w:val="20"/>
                <w:szCs w:val="20"/>
              </w:rPr>
              <w:t>6</w:t>
            </w:r>
          </w:p>
        </w:tc>
        <w:tc>
          <w:tcPr>
            <w:tcW w:w="1701" w:type="dxa"/>
          </w:tcPr>
          <w:p w:rsidR="00B47BC7" w:rsidRPr="00D57F56" w:rsidRDefault="00B47BC7" w:rsidP="00A57B8C">
            <w:pPr>
              <w:spacing w:after="0" w:line="240" w:lineRule="auto"/>
              <w:jc w:val="both"/>
              <w:rPr>
                <w:sz w:val="20"/>
                <w:szCs w:val="20"/>
              </w:rPr>
            </w:pPr>
            <w:r w:rsidRPr="00D57F56">
              <w:rPr>
                <w:sz w:val="20"/>
                <w:szCs w:val="20"/>
              </w:rPr>
              <w:t>7</w:t>
            </w:r>
          </w:p>
        </w:tc>
      </w:tr>
      <w:tr w:rsidR="00B47BC7" w:rsidRPr="00D57F56" w:rsidTr="00B47BC7">
        <w:tc>
          <w:tcPr>
            <w:tcW w:w="3037" w:type="dxa"/>
          </w:tcPr>
          <w:p w:rsidR="00B47BC7" w:rsidRPr="00D57F56" w:rsidRDefault="00B47BC7" w:rsidP="00B47BC7">
            <w:pPr>
              <w:spacing w:after="0" w:line="240" w:lineRule="auto"/>
              <w:ind w:hanging="79"/>
              <w:jc w:val="both"/>
              <w:rPr>
                <w:bCs/>
                <w:sz w:val="20"/>
                <w:szCs w:val="20"/>
              </w:rPr>
            </w:pPr>
            <w:r w:rsidRPr="00D57F56">
              <w:rPr>
                <w:bCs/>
                <w:sz w:val="20"/>
                <w:szCs w:val="20"/>
              </w:rPr>
              <w:t xml:space="preserve">  Администрация Булгаковского сельского поселения Духовщинского района Смоленской области</w:t>
            </w:r>
          </w:p>
        </w:tc>
        <w:tc>
          <w:tcPr>
            <w:tcW w:w="1353" w:type="dxa"/>
          </w:tcPr>
          <w:p w:rsidR="00B47BC7" w:rsidRPr="00D57F56" w:rsidRDefault="00B47BC7" w:rsidP="00B47BC7">
            <w:pPr>
              <w:spacing w:after="0" w:line="240" w:lineRule="auto"/>
              <w:jc w:val="both"/>
              <w:rPr>
                <w:sz w:val="20"/>
                <w:szCs w:val="20"/>
                <w:lang w:val="en-US"/>
              </w:rPr>
            </w:pPr>
            <w:r w:rsidRPr="00D57F56">
              <w:rPr>
                <w:sz w:val="20"/>
                <w:szCs w:val="20"/>
                <w:lang w:val="en-US"/>
              </w:rPr>
              <w:t>935</w:t>
            </w:r>
          </w:p>
        </w:tc>
        <w:tc>
          <w:tcPr>
            <w:tcW w:w="850" w:type="dxa"/>
          </w:tcPr>
          <w:p w:rsidR="00B47BC7" w:rsidRPr="00D57F56" w:rsidRDefault="00B47BC7" w:rsidP="00B47BC7">
            <w:pPr>
              <w:spacing w:after="0" w:line="240" w:lineRule="auto"/>
              <w:ind w:firstLine="567"/>
              <w:jc w:val="both"/>
              <w:rPr>
                <w:sz w:val="20"/>
                <w:szCs w:val="20"/>
                <w:lang w:val="en-US"/>
              </w:rPr>
            </w:pPr>
          </w:p>
        </w:tc>
        <w:tc>
          <w:tcPr>
            <w:tcW w:w="1195" w:type="dxa"/>
          </w:tcPr>
          <w:p w:rsidR="00B47BC7" w:rsidRPr="00D57F56" w:rsidRDefault="00B47BC7" w:rsidP="00B47BC7">
            <w:pPr>
              <w:spacing w:after="0" w:line="240" w:lineRule="auto"/>
              <w:ind w:firstLine="567"/>
              <w:jc w:val="both"/>
              <w:rPr>
                <w:sz w:val="20"/>
                <w:szCs w:val="20"/>
                <w:lang w:val="en-US"/>
              </w:rPr>
            </w:pPr>
          </w:p>
        </w:tc>
        <w:tc>
          <w:tcPr>
            <w:tcW w:w="1611" w:type="dxa"/>
          </w:tcPr>
          <w:p w:rsidR="00B47BC7" w:rsidRPr="00D57F56" w:rsidRDefault="00B47BC7" w:rsidP="00B47BC7">
            <w:pPr>
              <w:spacing w:after="0" w:line="240" w:lineRule="auto"/>
              <w:jc w:val="both"/>
              <w:rPr>
                <w:sz w:val="20"/>
                <w:szCs w:val="20"/>
                <w:lang w:val="en-US"/>
              </w:rPr>
            </w:pPr>
          </w:p>
        </w:tc>
        <w:tc>
          <w:tcPr>
            <w:tcW w:w="557" w:type="dxa"/>
          </w:tcPr>
          <w:p w:rsidR="00B47BC7" w:rsidRPr="00D57F56" w:rsidRDefault="00B47BC7" w:rsidP="00B47BC7">
            <w:pPr>
              <w:spacing w:after="0" w:line="240" w:lineRule="auto"/>
              <w:ind w:firstLine="567"/>
              <w:jc w:val="both"/>
              <w:rPr>
                <w:sz w:val="20"/>
                <w:szCs w:val="20"/>
                <w:lang w:val="en-US"/>
              </w:rPr>
            </w:pPr>
          </w:p>
        </w:tc>
        <w:tc>
          <w:tcPr>
            <w:tcW w:w="1701" w:type="dxa"/>
          </w:tcPr>
          <w:p w:rsidR="00B47BC7" w:rsidRPr="00D57F56" w:rsidRDefault="00B47BC7" w:rsidP="00B47BC7">
            <w:pPr>
              <w:spacing w:after="0" w:line="240" w:lineRule="auto"/>
              <w:jc w:val="both"/>
              <w:rPr>
                <w:sz w:val="20"/>
                <w:szCs w:val="20"/>
              </w:rPr>
            </w:pPr>
            <w:r w:rsidRPr="00D57F56">
              <w:rPr>
                <w:sz w:val="20"/>
                <w:szCs w:val="20"/>
              </w:rPr>
              <w:t>19 970 119,62</w:t>
            </w:r>
          </w:p>
        </w:tc>
      </w:tr>
      <w:tr w:rsidR="00B47BC7" w:rsidRPr="00D57F56" w:rsidTr="00B47BC7">
        <w:tc>
          <w:tcPr>
            <w:tcW w:w="3037" w:type="dxa"/>
          </w:tcPr>
          <w:p w:rsidR="00B47BC7" w:rsidRPr="00D57F56" w:rsidRDefault="00B47BC7" w:rsidP="00B47BC7">
            <w:pPr>
              <w:spacing w:after="0" w:line="240" w:lineRule="auto"/>
              <w:ind w:hanging="79"/>
              <w:jc w:val="both"/>
              <w:rPr>
                <w:bCs/>
                <w:sz w:val="20"/>
                <w:szCs w:val="20"/>
                <w:lang w:val="en-US"/>
              </w:rPr>
            </w:pPr>
            <w:r w:rsidRPr="00D57F56">
              <w:rPr>
                <w:bCs/>
                <w:sz w:val="20"/>
                <w:szCs w:val="20"/>
                <w:lang w:val="en-US"/>
              </w:rPr>
              <w:t xml:space="preserve">    ОБЩЕГОСУДАРСТВЕННЫЕ ВОПРОСЫ</w:t>
            </w:r>
          </w:p>
        </w:tc>
        <w:tc>
          <w:tcPr>
            <w:tcW w:w="1353" w:type="dxa"/>
          </w:tcPr>
          <w:p w:rsidR="00B47BC7" w:rsidRPr="00D57F56" w:rsidRDefault="00B47BC7" w:rsidP="00B47BC7">
            <w:pPr>
              <w:spacing w:after="0" w:line="240" w:lineRule="auto"/>
              <w:jc w:val="both"/>
              <w:rPr>
                <w:sz w:val="20"/>
                <w:szCs w:val="20"/>
                <w:lang w:val="en-US"/>
              </w:rPr>
            </w:pPr>
            <w:r w:rsidRPr="00D57F56">
              <w:rPr>
                <w:sz w:val="20"/>
                <w:szCs w:val="20"/>
                <w:lang w:val="en-US"/>
              </w:rPr>
              <w:t>935</w:t>
            </w:r>
          </w:p>
        </w:tc>
        <w:tc>
          <w:tcPr>
            <w:tcW w:w="850" w:type="dxa"/>
          </w:tcPr>
          <w:p w:rsidR="00B47BC7" w:rsidRPr="00D57F56" w:rsidRDefault="00B47BC7" w:rsidP="00B47BC7">
            <w:pPr>
              <w:spacing w:after="0" w:line="240" w:lineRule="auto"/>
              <w:jc w:val="both"/>
              <w:rPr>
                <w:sz w:val="20"/>
                <w:szCs w:val="20"/>
                <w:lang w:val="en-US"/>
              </w:rPr>
            </w:pPr>
            <w:r w:rsidRPr="00D57F56">
              <w:rPr>
                <w:sz w:val="20"/>
                <w:szCs w:val="20"/>
                <w:lang w:val="en-US"/>
              </w:rPr>
              <w:t>01</w:t>
            </w:r>
          </w:p>
        </w:tc>
        <w:tc>
          <w:tcPr>
            <w:tcW w:w="1195" w:type="dxa"/>
          </w:tcPr>
          <w:p w:rsidR="00B47BC7" w:rsidRPr="00D57F56" w:rsidRDefault="00B47BC7" w:rsidP="00B47BC7">
            <w:pPr>
              <w:spacing w:after="0" w:line="240" w:lineRule="auto"/>
              <w:ind w:firstLine="567"/>
              <w:jc w:val="both"/>
              <w:rPr>
                <w:sz w:val="20"/>
                <w:szCs w:val="20"/>
                <w:lang w:val="en-US"/>
              </w:rPr>
            </w:pPr>
          </w:p>
        </w:tc>
        <w:tc>
          <w:tcPr>
            <w:tcW w:w="1611" w:type="dxa"/>
          </w:tcPr>
          <w:p w:rsidR="00B47BC7" w:rsidRPr="00D57F56" w:rsidRDefault="00B47BC7" w:rsidP="00B47BC7">
            <w:pPr>
              <w:spacing w:after="0" w:line="240" w:lineRule="auto"/>
              <w:jc w:val="both"/>
              <w:rPr>
                <w:sz w:val="20"/>
                <w:szCs w:val="20"/>
                <w:lang w:val="en-US"/>
              </w:rPr>
            </w:pPr>
          </w:p>
        </w:tc>
        <w:tc>
          <w:tcPr>
            <w:tcW w:w="557" w:type="dxa"/>
          </w:tcPr>
          <w:p w:rsidR="00B47BC7" w:rsidRPr="00D57F56" w:rsidRDefault="00B47BC7" w:rsidP="00B47BC7">
            <w:pPr>
              <w:spacing w:after="0" w:line="240" w:lineRule="auto"/>
              <w:ind w:firstLine="567"/>
              <w:jc w:val="both"/>
              <w:rPr>
                <w:sz w:val="20"/>
                <w:szCs w:val="20"/>
                <w:lang w:val="en-US"/>
              </w:rPr>
            </w:pPr>
          </w:p>
        </w:tc>
        <w:tc>
          <w:tcPr>
            <w:tcW w:w="1701" w:type="dxa"/>
          </w:tcPr>
          <w:p w:rsidR="00B47BC7" w:rsidRPr="00D57F56" w:rsidRDefault="00B47BC7" w:rsidP="00B47BC7">
            <w:pPr>
              <w:spacing w:after="0" w:line="240" w:lineRule="auto"/>
              <w:jc w:val="both"/>
              <w:rPr>
                <w:sz w:val="20"/>
                <w:szCs w:val="20"/>
                <w:lang w:val="en-US"/>
              </w:rPr>
            </w:pPr>
            <w:r w:rsidRPr="00D57F56">
              <w:rPr>
                <w:sz w:val="20"/>
                <w:szCs w:val="20"/>
              </w:rPr>
              <w:t>4 870 344,40</w:t>
            </w:r>
          </w:p>
        </w:tc>
      </w:tr>
      <w:tr w:rsidR="00B47BC7" w:rsidRPr="00D57F56" w:rsidTr="00B47BC7">
        <w:tc>
          <w:tcPr>
            <w:tcW w:w="3037" w:type="dxa"/>
          </w:tcPr>
          <w:p w:rsidR="00B47BC7" w:rsidRPr="00D57F56" w:rsidRDefault="00B47BC7" w:rsidP="00B47BC7">
            <w:pPr>
              <w:spacing w:after="0" w:line="240" w:lineRule="auto"/>
              <w:ind w:hanging="79"/>
              <w:jc w:val="both"/>
              <w:rPr>
                <w:bCs/>
                <w:sz w:val="20"/>
                <w:szCs w:val="20"/>
              </w:rPr>
            </w:pPr>
            <w:r w:rsidRPr="00D57F56">
              <w:rPr>
                <w:bCs/>
                <w:sz w:val="20"/>
                <w:szCs w:val="20"/>
              </w:rPr>
              <w:t xml:space="preserve">      Функционирование высшего должностного лица субъекта Российской Федерации и муниципального образования</w:t>
            </w:r>
          </w:p>
        </w:tc>
        <w:tc>
          <w:tcPr>
            <w:tcW w:w="1353" w:type="dxa"/>
          </w:tcPr>
          <w:p w:rsidR="00B47BC7" w:rsidRPr="00D57F56" w:rsidRDefault="00B47BC7" w:rsidP="00B47BC7">
            <w:pPr>
              <w:spacing w:after="0" w:line="240" w:lineRule="auto"/>
              <w:jc w:val="both"/>
              <w:rPr>
                <w:sz w:val="20"/>
                <w:szCs w:val="20"/>
                <w:lang w:val="en-US"/>
              </w:rPr>
            </w:pPr>
            <w:r w:rsidRPr="00D57F56">
              <w:rPr>
                <w:sz w:val="20"/>
                <w:szCs w:val="20"/>
                <w:lang w:val="en-US"/>
              </w:rPr>
              <w:t>935</w:t>
            </w:r>
          </w:p>
        </w:tc>
        <w:tc>
          <w:tcPr>
            <w:tcW w:w="850" w:type="dxa"/>
          </w:tcPr>
          <w:p w:rsidR="00B47BC7" w:rsidRPr="00D57F56" w:rsidRDefault="00B47BC7" w:rsidP="00B47BC7">
            <w:pPr>
              <w:spacing w:after="0" w:line="240" w:lineRule="auto"/>
              <w:jc w:val="both"/>
              <w:rPr>
                <w:sz w:val="20"/>
                <w:szCs w:val="20"/>
                <w:lang w:val="en-US"/>
              </w:rPr>
            </w:pPr>
            <w:r w:rsidRPr="00D57F56">
              <w:rPr>
                <w:sz w:val="20"/>
                <w:szCs w:val="20"/>
                <w:lang w:val="en-US"/>
              </w:rPr>
              <w:t>01</w:t>
            </w:r>
          </w:p>
        </w:tc>
        <w:tc>
          <w:tcPr>
            <w:tcW w:w="1195" w:type="dxa"/>
          </w:tcPr>
          <w:p w:rsidR="00B47BC7" w:rsidRPr="00D57F56" w:rsidRDefault="00B47BC7" w:rsidP="00B47BC7">
            <w:pPr>
              <w:spacing w:after="0" w:line="240" w:lineRule="auto"/>
              <w:jc w:val="both"/>
              <w:rPr>
                <w:sz w:val="20"/>
                <w:szCs w:val="20"/>
                <w:lang w:val="en-US"/>
              </w:rPr>
            </w:pPr>
            <w:r w:rsidRPr="00D57F56">
              <w:rPr>
                <w:sz w:val="20"/>
                <w:szCs w:val="20"/>
                <w:lang w:val="en-US"/>
              </w:rPr>
              <w:t>0</w:t>
            </w:r>
            <w:r w:rsidRPr="00D57F56">
              <w:rPr>
                <w:sz w:val="20"/>
                <w:szCs w:val="20"/>
              </w:rPr>
              <w:t>2</w:t>
            </w:r>
          </w:p>
        </w:tc>
        <w:tc>
          <w:tcPr>
            <w:tcW w:w="1611" w:type="dxa"/>
          </w:tcPr>
          <w:p w:rsidR="00B47BC7" w:rsidRPr="00D57F56" w:rsidRDefault="00B47BC7" w:rsidP="00B47BC7">
            <w:pPr>
              <w:spacing w:after="0" w:line="240" w:lineRule="auto"/>
              <w:jc w:val="both"/>
              <w:rPr>
                <w:sz w:val="20"/>
                <w:szCs w:val="20"/>
                <w:lang w:val="en-US"/>
              </w:rPr>
            </w:pPr>
          </w:p>
        </w:tc>
        <w:tc>
          <w:tcPr>
            <w:tcW w:w="557" w:type="dxa"/>
          </w:tcPr>
          <w:p w:rsidR="00B47BC7" w:rsidRPr="00D57F56" w:rsidRDefault="00B47BC7" w:rsidP="00B47BC7">
            <w:pPr>
              <w:spacing w:after="0" w:line="240" w:lineRule="auto"/>
              <w:ind w:firstLine="567"/>
              <w:jc w:val="both"/>
              <w:rPr>
                <w:sz w:val="20"/>
                <w:szCs w:val="20"/>
                <w:lang w:val="en-US"/>
              </w:rPr>
            </w:pPr>
          </w:p>
        </w:tc>
        <w:tc>
          <w:tcPr>
            <w:tcW w:w="1701" w:type="dxa"/>
          </w:tcPr>
          <w:p w:rsidR="00B47BC7" w:rsidRPr="00D57F56" w:rsidRDefault="00B47BC7" w:rsidP="00B47BC7">
            <w:pPr>
              <w:spacing w:after="0" w:line="240" w:lineRule="auto"/>
              <w:jc w:val="both"/>
              <w:rPr>
                <w:sz w:val="20"/>
                <w:szCs w:val="20"/>
              </w:rPr>
            </w:pPr>
            <w:r w:rsidRPr="00D57F56">
              <w:rPr>
                <w:sz w:val="20"/>
                <w:szCs w:val="20"/>
              </w:rPr>
              <w:t>809 902</w:t>
            </w:r>
            <w:r w:rsidRPr="00D57F56">
              <w:rPr>
                <w:sz w:val="20"/>
                <w:szCs w:val="20"/>
                <w:lang w:val="en-US"/>
              </w:rPr>
              <w:t>,</w:t>
            </w:r>
            <w:r w:rsidRPr="00D57F56">
              <w:rPr>
                <w:sz w:val="20"/>
                <w:szCs w:val="20"/>
              </w:rPr>
              <w:t>11</w:t>
            </w:r>
          </w:p>
        </w:tc>
      </w:tr>
      <w:tr w:rsidR="00B47BC7" w:rsidRPr="00D57F56" w:rsidTr="00B47BC7">
        <w:tc>
          <w:tcPr>
            <w:tcW w:w="3037" w:type="dxa"/>
          </w:tcPr>
          <w:p w:rsidR="00B47BC7" w:rsidRPr="00D57F56" w:rsidRDefault="00B47BC7" w:rsidP="00B47BC7">
            <w:pPr>
              <w:spacing w:after="0" w:line="240" w:lineRule="auto"/>
              <w:ind w:hanging="79"/>
              <w:jc w:val="both"/>
              <w:rPr>
                <w:bCs/>
                <w:sz w:val="20"/>
                <w:szCs w:val="20"/>
              </w:rPr>
            </w:pPr>
            <w:r w:rsidRPr="00D57F56">
              <w:rPr>
                <w:bCs/>
                <w:sz w:val="20"/>
                <w:szCs w:val="20"/>
              </w:rPr>
              <w:t>Обеспечение деятельности высшего должностного лица муниципального образования Булгаковского сельского поселения Духовщинского района Смоленской области</w:t>
            </w:r>
          </w:p>
        </w:tc>
        <w:tc>
          <w:tcPr>
            <w:tcW w:w="1353" w:type="dxa"/>
          </w:tcPr>
          <w:p w:rsidR="00B47BC7" w:rsidRPr="00D57F56" w:rsidRDefault="00B47BC7" w:rsidP="00B47BC7">
            <w:pPr>
              <w:spacing w:after="0" w:line="240" w:lineRule="auto"/>
              <w:jc w:val="both"/>
              <w:rPr>
                <w:sz w:val="20"/>
                <w:szCs w:val="20"/>
                <w:lang w:val="en-US"/>
              </w:rPr>
            </w:pPr>
            <w:r w:rsidRPr="00D57F56">
              <w:rPr>
                <w:sz w:val="20"/>
                <w:szCs w:val="20"/>
                <w:lang w:val="en-US"/>
              </w:rPr>
              <w:t>935</w:t>
            </w:r>
          </w:p>
        </w:tc>
        <w:tc>
          <w:tcPr>
            <w:tcW w:w="850" w:type="dxa"/>
          </w:tcPr>
          <w:p w:rsidR="00B47BC7" w:rsidRPr="00D57F56" w:rsidRDefault="00B47BC7" w:rsidP="00B47BC7">
            <w:pPr>
              <w:spacing w:after="0" w:line="240" w:lineRule="auto"/>
              <w:jc w:val="both"/>
              <w:rPr>
                <w:sz w:val="20"/>
                <w:szCs w:val="20"/>
                <w:lang w:val="en-US"/>
              </w:rPr>
            </w:pPr>
            <w:r w:rsidRPr="00D57F56">
              <w:rPr>
                <w:sz w:val="20"/>
                <w:szCs w:val="20"/>
                <w:lang w:val="en-US"/>
              </w:rPr>
              <w:t>01</w:t>
            </w:r>
          </w:p>
        </w:tc>
        <w:tc>
          <w:tcPr>
            <w:tcW w:w="1195" w:type="dxa"/>
          </w:tcPr>
          <w:p w:rsidR="00B47BC7" w:rsidRPr="00D57F56" w:rsidRDefault="00B47BC7" w:rsidP="00B47BC7">
            <w:pPr>
              <w:spacing w:after="0" w:line="240" w:lineRule="auto"/>
              <w:jc w:val="both"/>
              <w:rPr>
                <w:sz w:val="20"/>
                <w:szCs w:val="20"/>
                <w:lang w:val="en-US"/>
              </w:rPr>
            </w:pPr>
            <w:r w:rsidRPr="00D57F56">
              <w:rPr>
                <w:sz w:val="20"/>
                <w:szCs w:val="20"/>
                <w:lang w:val="en-US"/>
              </w:rPr>
              <w:t>0</w:t>
            </w:r>
            <w:r w:rsidRPr="00D57F56">
              <w:rPr>
                <w:sz w:val="20"/>
                <w:szCs w:val="20"/>
              </w:rPr>
              <w:t>2</w:t>
            </w:r>
          </w:p>
        </w:tc>
        <w:tc>
          <w:tcPr>
            <w:tcW w:w="1611" w:type="dxa"/>
          </w:tcPr>
          <w:p w:rsidR="00B47BC7" w:rsidRPr="00D57F56" w:rsidRDefault="00B47BC7" w:rsidP="00B47BC7">
            <w:pPr>
              <w:spacing w:after="0" w:line="240" w:lineRule="auto"/>
              <w:jc w:val="both"/>
              <w:rPr>
                <w:sz w:val="20"/>
                <w:szCs w:val="20"/>
                <w:lang w:val="en-US"/>
              </w:rPr>
            </w:pPr>
            <w:r w:rsidRPr="00D57F56">
              <w:rPr>
                <w:sz w:val="20"/>
                <w:szCs w:val="20"/>
              </w:rPr>
              <w:t>7</w:t>
            </w:r>
            <w:r w:rsidRPr="00D57F56">
              <w:rPr>
                <w:sz w:val="20"/>
                <w:szCs w:val="20"/>
                <w:lang w:val="en-US"/>
              </w:rPr>
              <w:t>2</w:t>
            </w:r>
            <w:r w:rsidRPr="00D57F56">
              <w:rPr>
                <w:sz w:val="20"/>
                <w:szCs w:val="20"/>
              </w:rPr>
              <w:t xml:space="preserve"> 0 </w:t>
            </w:r>
            <w:r w:rsidRPr="00D57F56">
              <w:rPr>
                <w:sz w:val="20"/>
                <w:szCs w:val="20"/>
                <w:lang w:val="en-US"/>
              </w:rPr>
              <w:t>00</w:t>
            </w:r>
            <w:r w:rsidRPr="00D57F56">
              <w:rPr>
                <w:sz w:val="20"/>
                <w:szCs w:val="20"/>
              </w:rPr>
              <w:t xml:space="preserve"> 00</w:t>
            </w:r>
            <w:r w:rsidRPr="00D57F56">
              <w:rPr>
                <w:sz w:val="20"/>
                <w:szCs w:val="20"/>
                <w:lang w:val="en-US"/>
              </w:rPr>
              <w:t>000</w:t>
            </w:r>
          </w:p>
        </w:tc>
        <w:tc>
          <w:tcPr>
            <w:tcW w:w="557" w:type="dxa"/>
          </w:tcPr>
          <w:p w:rsidR="00B47BC7" w:rsidRPr="00D57F56" w:rsidRDefault="00B47BC7" w:rsidP="00B47BC7">
            <w:pPr>
              <w:spacing w:after="0" w:line="240" w:lineRule="auto"/>
              <w:ind w:firstLine="567"/>
              <w:jc w:val="both"/>
              <w:rPr>
                <w:sz w:val="20"/>
                <w:szCs w:val="20"/>
                <w:lang w:val="en-US"/>
              </w:rPr>
            </w:pPr>
          </w:p>
        </w:tc>
        <w:tc>
          <w:tcPr>
            <w:tcW w:w="1701" w:type="dxa"/>
          </w:tcPr>
          <w:p w:rsidR="00B47BC7" w:rsidRPr="00D57F56" w:rsidRDefault="00B47BC7" w:rsidP="00B47BC7">
            <w:pPr>
              <w:spacing w:after="0" w:line="240" w:lineRule="auto"/>
              <w:jc w:val="both"/>
              <w:rPr>
                <w:sz w:val="20"/>
                <w:szCs w:val="20"/>
              </w:rPr>
            </w:pPr>
            <w:r w:rsidRPr="00D57F56">
              <w:rPr>
                <w:sz w:val="20"/>
                <w:szCs w:val="20"/>
              </w:rPr>
              <w:t>809 902</w:t>
            </w:r>
            <w:r w:rsidRPr="00D57F56">
              <w:rPr>
                <w:sz w:val="20"/>
                <w:szCs w:val="20"/>
                <w:lang w:val="en-US"/>
              </w:rPr>
              <w:t>,</w:t>
            </w:r>
            <w:r w:rsidRPr="00D57F56">
              <w:rPr>
                <w:sz w:val="20"/>
                <w:szCs w:val="20"/>
              </w:rPr>
              <w:t>11</w:t>
            </w:r>
          </w:p>
        </w:tc>
      </w:tr>
      <w:tr w:rsidR="00B47BC7" w:rsidRPr="00D57F56" w:rsidTr="00B47BC7">
        <w:tc>
          <w:tcPr>
            <w:tcW w:w="3037" w:type="dxa"/>
          </w:tcPr>
          <w:p w:rsidR="00B47BC7" w:rsidRPr="00D57F56" w:rsidRDefault="00B47BC7" w:rsidP="00B47BC7">
            <w:pPr>
              <w:spacing w:after="0" w:line="240" w:lineRule="auto"/>
              <w:ind w:hanging="79"/>
              <w:jc w:val="both"/>
              <w:rPr>
                <w:bCs/>
                <w:sz w:val="20"/>
                <w:szCs w:val="20"/>
              </w:rPr>
            </w:pPr>
            <w:r w:rsidRPr="00D57F56">
              <w:rPr>
                <w:bCs/>
                <w:sz w:val="20"/>
                <w:szCs w:val="20"/>
              </w:rPr>
              <w:t>Глава муниципального образования Булгаковского сельского поселения</w:t>
            </w:r>
          </w:p>
        </w:tc>
        <w:tc>
          <w:tcPr>
            <w:tcW w:w="1353" w:type="dxa"/>
          </w:tcPr>
          <w:p w:rsidR="00B47BC7" w:rsidRPr="00D57F56" w:rsidRDefault="00B47BC7" w:rsidP="00B47BC7">
            <w:pPr>
              <w:spacing w:after="0" w:line="240" w:lineRule="auto"/>
              <w:jc w:val="both"/>
              <w:rPr>
                <w:sz w:val="20"/>
                <w:szCs w:val="20"/>
                <w:lang w:val="en-US"/>
              </w:rPr>
            </w:pPr>
            <w:r w:rsidRPr="00D57F56">
              <w:rPr>
                <w:sz w:val="20"/>
                <w:szCs w:val="20"/>
                <w:lang w:val="en-US"/>
              </w:rPr>
              <w:t>935</w:t>
            </w:r>
          </w:p>
        </w:tc>
        <w:tc>
          <w:tcPr>
            <w:tcW w:w="850" w:type="dxa"/>
          </w:tcPr>
          <w:p w:rsidR="00B47BC7" w:rsidRPr="00D57F56" w:rsidRDefault="00B47BC7" w:rsidP="00B47BC7">
            <w:pPr>
              <w:spacing w:after="0" w:line="240" w:lineRule="auto"/>
              <w:jc w:val="both"/>
              <w:rPr>
                <w:sz w:val="20"/>
                <w:szCs w:val="20"/>
                <w:lang w:val="en-US"/>
              </w:rPr>
            </w:pPr>
            <w:r w:rsidRPr="00D57F56">
              <w:rPr>
                <w:sz w:val="20"/>
                <w:szCs w:val="20"/>
                <w:lang w:val="en-US"/>
              </w:rPr>
              <w:t>01</w:t>
            </w:r>
          </w:p>
        </w:tc>
        <w:tc>
          <w:tcPr>
            <w:tcW w:w="1195" w:type="dxa"/>
          </w:tcPr>
          <w:p w:rsidR="00B47BC7" w:rsidRPr="00D57F56" w:rsidRDefault="00B47BC7" w:rsidP="00B47BC7">
            <w:pPr>
              <w:spacing w:after="0" w:line="240" w:lineRule="auto"/>
              <w:jc w:val="both"/>
              <w:rPr>
                <w:sz w:val="20"/>
                <w:szCs w:val="20"/>
                <w:lang w:val="en-US"/>
              </w:rPr>
            </w:pPr>
            <w:r w:rsidRPr="00D57F56">
              <w:rPr>
                <w:sz w:val="20"/>
                <w:szCs w:val="20"/>
                <w:lang w:val="en-US"/>
              </w:rPr>
              <w:t>0</w:t>
            </w:r>
            <w:r w:rsidRPr="00D57F56">
              <w:rPr>
                <w:sz w:val="20"/>
                <w:szCs w:val="20"/>
              </w:rPr>
              <w:t>2</w:t>
            </w:r>
          </w:p>
        </w:tc>
        <w:tc>
          <w:tcPr>
            <w:tcW w:w="1611" w:type="dxa"/>
          </w:tcPr>
          <w:p w:rsidR="00B47BC7" w:rsidRPr="00D57F56" w:rsidRDefault="00B47BC7" w:rsidP="00B47BC7">
            <w:pPr>
              <w:spacing w:after="0" w:line="240" w:lineRule="auto"/>
              <w:jc w:val="both"/>
              <w:rPr>
                <w:sz w:val="20"/>
                <w:szCs w:val="20"/>
                <w:lang w:val="en-US"/>
              </w:rPr>
            </w:pPr>
            <w:r w:rsidRPr="00D57F56">
              <w:rPr>
                <w:sz w:val="20"/>
                <w:szCs w:val="20"/>
              </w:rPr>
              <w:t>7</w:t>
            </w:r>
            <w:r w:rsidRPr="00D57F56">
              <w:rPr>
                <w:sz w:val="20"/>
                <w:szCs w:val="20"/>
                <w:lang w:val="en-US"/>
              </w:rPr>
              <w:t>2</w:t>
            </w:r>
            <w:r w:rsidRPr="00D57F56">
              <w:rPr>
                <w:sz w:val="20"/>
                <w:szCs w:val="20"/>
              </w:rPr>
              <w:t xml:space="preserve"> 0 </w:t>
            </w:r>
            <w:r w:rsidRPr="00D57F56">
              <w:rPr>
                <w:sz w:val="20"/>
                <w:szCs w:val="20"/>
                <w:lang w:val="en-US"/>
              </w:rPr>
              <w:t>0</w:t>
            </w:r>
            <w:r w:rsidRPr="00D57F56">
              <w:rPr>
                <w:sz w:val="20"/>
                <w:szCs w:val="20"/>
              </w:rPr>
              <w:t>1 00</w:t>
            </w:r>
            <w:r w:rsidRPr="00D57F56">
              <w:rPr>
                <w:sz w:val="20"/>
                <w:szCs w:val="20"/>
                <w:lang w:val="en-US"/>
              </w:rPr>
              <w:t>000</w:t>
            </w:r>
          </w:p>
        </w:tc>
        <w:tc>
          <w:tcPr>
            <w:tcW w:w="557" w:type="dxa"/>
          </w:tcPr>
          <w:p w:rsidR="00B47BC7" w:rsidRPr="00D57F56" w:rsidRDefault="00B47BC7" w:rsidP="00B47BC7">
            <w:pPr>
              <w:spacing w:after="0" w:line="240" w:lineRule="auto"/>
              <w:ind w:firstLine="567"/>
              <w:jc w:val="both"/>
              <w:rPr>
                <w:sz w:val="20"/>
                <w:szCs w:val="20"/>
              </w:rPr>
            </w:pPr>
          </w:p>
        </w:tc>
        <w:tc>
          <w:tcPr>
            <w:tcW w:w="1701" w:type="dxa"/>
          </w:tcPr>
          <w:p w:rsidR="00B47BC7" w:rsidRPr="00D57F56" w:rsidRDefault="00B47BC7" w:rsidP="00B47BC7">
            <w:pPr>
              <w:spacing w:after="0" w:line="240" w:lineRule="auto"/>
              <w:jc w:val="both"/>
              <w:rPr>
                <w:sz w:val="20"/>
                <w:szCs w:val="20"/>
              </w:rPr>
            </w:pPr>
            <w:r w:rsidRPr="00D57F56">
              <w:rPr>
                <w:sz w:val="20"/>
                <w:szCs w:val="20"/>
              </w:rPr>
              <w:t>809 902</w:t>
            </w:r>
            <w:r w:rsidRPr="00D57F56">
              <w:rPr>
                <w:sz w:val="20"/>
                <w:szCs w:val="20"/>
                <w:lang w:val="en-US"/>
              </w:rPr>
              <w:t>,</w:t>
            </w:r>
            <w:r w:rsidRPr="00D57F56">
              <w:rPr>
                <w:sz w:val="20"/>
                <w:szCs w:val="20"/>
              </w:rPr>
              <w:t>11</w:t>
            </w:r>
          </w:p>
        </w:tc>
      </w:tr>
    </w:tbl>
    <w:p w:rsidR="00B47BC7" w:rsidRDefault="00B47BC7" w:rsidP="00A57B8C">
      <w:pPr>
        <w:spacing w:after="0" w:line="240" w:lineRule="auto"/>
        <w:ind w:firstLine="567"/>
        <w:jc w:val="both"/>
        <w:rPr>
          <w:rFonts w:ascii="Times New Roman" w:hAnsi="Times New Roman"/>
          <w:sz w:val="24"/>
          <w:szCs w:val="24"/>
        </w:rPr>
      </w:pPr>
    </w:p>
    <w:tbl>
      <w:tblPr>
        <w:tblW w:w="10094" w:type="dxa"/>
        <w:tblInd w:w="-34" w:type="dxa"/>
        <w:tblLayout w:type="fixed"/>
        <w:tblLook w:val="0000" w:firstRow="0" w:lastRow="0" w:firstColumn="0" w:lastColumn="0" w:noHBand="0" w:noVBand="0"/>
      </w:tblPr>
      <w:tblGrid>
        <w:gridCol w:w="3998"/>
        <w:gridCol w:w="993"/>
        <w:gridCol w:w="567"/>
        <w:gridCol w:w="567"/>
        <w:gridCol w:w="1701"/>
        <w:gridCol w:w="567"/>
        <w:gridCol w:w="1701"/>
      </w:tblGrid>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B85C9E"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lastRenderedPageBreak/>
              <w:t xml:space="preserve">Расходы на обеспечение функций </w:t>
            </w:r>
            <w:r w:rsidR="00A57B8C" w:rsidRPr="00D57F56">
              <w:rPr>
                <w:rFonts w:ascii="Times New Roman" w:hAnsi="Times New Roman"/>
                <w:bCs/>
                <w:sz w:val="20"/>
                <w:szCs w:val="20"/>
              </w:rPr>
              <w:t>органов местного самоуправления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7</w:t>
            </w:r>
            <w:r w:rsidRPr="00D57F56">
              <w:rPr>
                <w:rFonts w:ascii="Times New Roman" w:hAnsi="Times New Roman"/>
                <w:sz w:val="20"/>
                <w:szCs w:val="20"/>
                <w:lang w:val="en-US"/>
              </w:rPr>
              <w:t>2</w:t>
            </w:r>
            <w:r w:rsidRPr="00D57F56">
              <w:rPr>
                <w:rFonts w:ascii="Times New Roman" w:hAnsi="Times New Roman"/>
                <w:sz w:val="20"/>
                <w:szCs w:val="20"/>
              </w:rPr>
              <w:t xml:space="preserve"> 0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809 902</w:t>
            </w:r>
            <w:r w:rsidRPr="00D57F56">
              <w:rPr>
                <w:rFonts w:ascii="Times New Roman" w:hAnsi="Times New Roman"/>
                <w:sz w:val="20"/>
                <w:szCs w:val="20"/>
                <w:lang w:val="en-US"/>
              </w:rPr>
              <w:t>,</w:t>
            </w:r>
            <w:r w:rsidRPr="00D57F56">
              <w:rPr>
                <w:rFonts w:ascii="Times New Roman" w:hAnsi="Times New Roman"/>
                <w:sz w:val="20"/>
                <w:szCs w:val="20"/>
              </w:rPr>
              <w:t>11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B85C9E"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w:t>
            </w:r>
            <w:r w:rsidR="00A57B8C" w:rsidRPr="00D57F56">
              <w:rPr>
                <w:rFonts w:ascii="Times New Roman" w:hAnsi="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7</w:t>
            </w:r>
            <w:r w:rsidRPr="00D57F56">
              <w:rPr>
                <w:rFonts w:ascii="Times New Roman" w:hAnsi="Times New Roman"/>
                <w:sz w:val="20"/>
                <w:szCs w:val="20"/>
                <w:lang w:val="en-US"/>
              </w:rPr>
              <w:t>2</w:t>
            </w:r>
            <w:r w:rsidRPr="00D57F56">
              <w:rPr>
                <w:rFonts w:ascii="Times New Roman" w:hAnsi="Times New Roman"/>
                <w:sz w:val="20"/>
                <w:szCs w:val="20"/>
              </w:rPr>
              <w:t xml:space="preserve"> 0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809 902</w:t>
            </w:r>
            <w:r w:rsidRPr="00D57F56">
              <w:rPr>
                <w:rFonts w:ascii="Times New Roman" w:hAnsi="Times New Roman"/>
                <w:sz w:val="20"/>
                <w:szCs w:val="20"/>
                <w:lang w:val="en-US"/>
              </w:rPr>
              <w:t>,</w:t>
            </w:r>
            <w:r w:rsidRPr="00D57F56">
              <w:rPr>
                <w:rFonts w:ascii="Times New Roman" w:hAnsi="Times New Roman"/>
                <w:sz w:val="20"/>
                <w:szCs w:val="20"/>
              </w:rPr>
              <w:t>11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B85C9E"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w:t>
            </w:r>
            <w:r w:rsidR="00A57B8C" w:rsidRPr="00D57F56">
              <w:rPr>
                <w:rFonts w:ascii="Times New Roman" w:hAnsi="Times New Roman"/>
                <w:bCs/>
                <w:sz w:val="20"/>
                <w:szCs w:val="20"/>
              </w:rPr>
              <w:t>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7</w:t>
            </w:r>
            <w:r w:rsidRPr="00D57F56">
              <w:rPr>
                <w:rFonts w:ascii="Times New Roman" w:hAnsi="Times New Roman"/>
                <w:sz w:val="20"/>
                <w:szCs w:val="20"/>
                <w:lang w:val="en-US"/>
              </w:rPr>
              <w:t>2</w:t>
            </w:r>
            <w:r w:rsidRPr="00D57F56">
              <w:rPr>
                <w:rFonts w:ascii="Times New Roman" w:hAnsi="Times New Roman"/>
                <w:sz w:val="20"/>
                <w:szCs w:val="20"/>
              </w:rPr>
              <w:t xml:space="preserve"> 0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120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809 902</w:t>
            </w:r>
            <w:r w:rsidRPr="00D57F56">
              <w:rPr>
                <w:rFonts w:ascii="Times New Roman" w:hAnsi="Times New Roman"/>
                <w:sz w:val="20"/>
                <w:szCs w:val="20"/>
                <w:lang w:val="en-US"/>
              </w:rPr>
              <w:t>,</w:t>
            </w:r>
            <w:r w:rsidRPr="00D57F56">
              <w:rPr>
                <w:rFonts w:ascii="Times New Roman" w:hAnsi="Times New Roman"/>
                <w:sz w:val="20"/>
                <w:szCs w:val="20"/>
              </w:rPr>
              <w:t>11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3 985 111,91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w:t>
            </w:r>
            <w:r w:rsidRPr="00D57F56">
              <w:rPr>
                <w:rFonts w:ascii="Times New Roman" w:hAnsi="Times New Roman"/>
                <w:sz w:val="20"/>
                <w:szCs w:val="20"/>
                <w:lang w:val="en-US"/>
              </w:rPr>
              <w:t>0</w:t>
            </w:r>
            <w:r w:rsidRPr="00D57F56">
              <w:rPr>
                <w:rFonts w:ascii="Times New Roman" w:hAnsi="Times New Roman"/>
                <w:sz w:val="20"/>
                <w:szCs w:val="20"/>
              </w:rPr>
              <w:t xml:space="preserve"> </w:t>
            </w:r>
            <w:r w:rsidRPr="00D57F56">
              <w:rPr>
                <w:rFonts w:ascii="Times New Roman" w:hAnsi="Times New Roman"/>
                <w:sz w:val="20"/>
                <w:szCs w:val="20"/>
                <w:lang w:val="en-US"/>
              </w:rPr>
              <w:t>00</w:t>
            </w:r>
            <w:r w:rsidRPr="00D57F56">
              <w:rPr>
                <w:rFonts w:ascii="Times New Roman" w:hAnsi="Times New Roman"/>
                <w:sz w:val="20"/>
                <w:szCs w:val="20"/>
              </w:rPr>
              <w:t xml:space="preserve">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3 985 111,91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Комплекс процессных мероприятий "Содержание органов местного самоуправления"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4 </w:t>
            </w:r>
            <w:r w:rsidRPr="00D57F56">
              <w:rPr>
                <w:rFonts w:ascii="Times New Roman" w:hAnsi="Times New Roman"/>
                <w:sz w:val="20"/>
                <w:szCs w:val="20"/>
                <w:lang w:val="en-US"/>
              </w:rPr>
              <w:t>0</w:t>
            </w:r>
            <w:r w:rsidRPr="00D57F56">
              <w:rPr>
                <w:rFonts w:ascii="Times New Roman" w:hAnsi="Times New Roman"/>
                <w:sz w:val="20"/>
                <w:szCs w:val="20"/>
              </w:rPr>
              <w:t>1 000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3 985 111,91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Расходы на обеспечение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3 985 111,91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3 624 777,96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120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3 624 777,96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358 652,09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358 652,09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Иные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ассигнования</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800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1 681,86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4</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1 0014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850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1 681,86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25 503</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Непрограммные расходы</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 xml:space="preserve">80 0 00 </w:t>
            </w:r>
            <w:r w:rsidRPr="00D57F56">
              <w:rPr>
                <w:rFonts w:ascii="Times New Roman" w:hAnsi="Times New Roman"/>
                <w:sz w:val="20"/>
                <w:szCs w:val="20"/>
                <w:lang w:val="en-US"/>
              </w:rPr>
              <w:t>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25 503</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 xml:space="preserve">80 0 01 </w:t>
            </w:r>
            <w:r w:rsidRPr="00D57F56">
              <w:rPr>
                <w:rFonts w:ascii="Times New Roman" w:hAnsi="Times New Roman"/>
                <w:sz w:val="20"/>
                <w:szCs w:val="20"/>
                <w:lang w:val="en-US"/>
              </w:rPr>
              <w:t>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25 503</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Переданные полномочия по казначейскому исполнению бюджета из бюджета муниципального образования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 xml:space="preserve">    20</w:t>
            </w:r>
            <w:r w:rsidRPr="00D57F56">
              <w:rPr>
                <w:rFonts w:ascii="Times New Roman" w:hAnsi="Times New Roman"/>
                <w:sz w:val="20"/>
                <w:szCs w:val="20"/>
                <w:lang w:val="en-US"/>
              </w:rPr>
              <w:t>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500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Иные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540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Передача полномочий контрольно-ревизионной комиссии из бюджета муниципального образования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2</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23 503</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lastRenderedPageBreak/>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2</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500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23 503</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Иные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6</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2</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540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23 503</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Другие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общегосударственные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вопросы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49 827</w:t>
            </w:r>
            <w:r w:rsidRPr="00D57F56">
              <w:rPr>
                <w:rFonts w:ascii="Times New Roman" w:hAnsi="Times New Roman"/>
                <w:sz w:val="20"/>
                <w:szCs w:val="20"/>
                <w:lang w:val="en-US"/>
              </w:rPr>
              <w:t>,</w:t>
            </w:r>
            <w:r w:rsidRPr="00D57F56">
              <w:rPr>
                <w:rFonts w:ascii="Times New Roman" w:hAnsi="Times New Roman"/>
                <w:sz w:val="20"/>
                <w:szCs w:val="20"/>
              </w:rPr>
              <w:t>38</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Духовщинского района Смоленской области"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w:t>
            </w:r>
            <w:r w:rsidRPr="00D57F56">
              <w:rPr>
                <w:rFonts w:ascii="Times New Roman" w:hAnsi="Times New Roman"/>
                <w:sz w:val="20"/>
                <w:szCs w:val="20"/>
                <w:lang w:val="en-US"/>
              </w:rPr>
              <w:t>0</w:t>
            </w:r>
            <w:r w:rsidRPr="00D57F56">
              <w:rPr>
                <w:rFonts w:ascii="Times New Roman" w:hAnsi="Times New Roman"/>
                <w:sz w:val="20"/>
                <w:szCs w:val="20"/>
              </w:rPr>
              <w:t xml:space="preserve"> </w:t>
            </w:r>
            <w:r w:rsidRPr="00D57F56">
              <w:rPr>
                <w:rFonts w:ascii="Times New Roman" w:hAnsi="Times New Roman"/>
                <w:sz w:val="20"/>
                <w:szCs w:val="20"/>
                <w:lang w:val="en-US"/>
              </w:rPr>
              <w:t>00</w:t>
            </w:r>
            <w:r w:rsidRPr="00D57F56">
              <w:rPr>
                <w:rFonts w:ascii="Times New Roman" w:hAnsi="Times New Roman"/>
                <w:sz w:val="20"/>
                <w:szCs w:val="20"/>
              </w:rPr>
              <w:t xml:space="preserve">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48 827</w:t>
            </w:r>
            <w:r w:rsidRPr="00D57F56">
              <w:rPr>
                <w:rFonts w:ascii="Times New Roman" w:hAnsi="Times New Roman"/>
                <w:sz w:val="20"/>
                <w:szCs w:val="20"/>
                <w:lang w:val="en-US"/>
              </w:rPr>
              <w:t>,</w:t>
            </w:r>
            <w:r w:rsidRPr="00D57F56">
              <w:rPr>
                <w:rFonts w:ascii="Times New Roman" w:hAnsi="Times New Roman"/>
                <w:sz w:val="20"/>
                <w:szCs w:val="20"/>
              </w:rPr>
              <w:t>38</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Комплекс процессных мероприятий "Обеспечение мероприятий по другим общегосударственным вопросам"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2 000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48 827</w:t>
            </w:r>
            <w:r w:rsidRPr="00D57F56">
              <w:rPr>
                <w:rFonts w:ascii="Times New Roman" w:hAnsi="Times New Roman"/>
                <w:sz w:val="20"/>
                <w:szCs w:val="20"/>
                <w:lang w:val="en-US"/>
              </w:rPr>
              <w:t>,</w:t>
            </w:r>
            <w:r w:rsidRPr="00D57F56">
              <w:rPr>
                <w:rFonts w:ascii="Times New Roman" w:hAnsi="Times New Roman"/>
                <w:sz w:val="20"/>
                <w:szCs w:val="20"/>
              </w:rPr>
              <w:t>38</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Расходы по обеспечению мероприятий по другим общегосударственным вопросам</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2 2211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48 827</w:t>
            </w:r>
            <w:r w:rsidRPr="00D57F56">
              <w:rPr>
                <w:rFonts w:ascii="Times New Roman" w:hAnsi="Times New Roman"/>
                <w:sz w:val="20"/>
                <w:szCs w:val="20"/>
                <w:lang w:val="en-US"/>
              </w:rPr>
              <w:t>,</w:t>
            </w:r>
            <w:r w:rsidRPr="00D57F56">
              <w:rPr>
                <w:rFonts w:ascii="Times New Roman" w:hAnsi="Times New Roman"/>
                <w:sz w:val="20"/>
                <w:szCs w:val="20"/>
              </w:rPr>
              <w:t>38</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2 2211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39 827,38</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2 2211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39 827,38</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proofErr w:type="spellStart"/>
            <w:r w:rsidRPr="00D57F56">
              <w:rPr>
                <w:rFonts w:ascii="Times New Roman" w:hAnsi="Times New Roman"/>
                <w:bCs/>
                <w:sz w:val="20"/>
                <w:szCs w:val="20"/>
                <w:lang w:val="en-US"/>
              </w:rPr>
              <w:t>Иные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ассигнования</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2 2211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800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9 000</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Уплата налогов, сборов и иных платежей</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2 2211</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850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9 000</w:t>
            </w:r>
            <w:r w:rsidRPr="00D57F56">
              <w:rPr>
                <w:rFonts w:ascii="Times New Roman" w:hAnsi="Times New Roman"/>
                <w:sz w:val="20"/>
                <w:szCs w:val="20"/>
                <w:lang w:val="en-US"/>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Непрограммные расходы</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 xml:space="preserve">80 0 00 </w:t>
            </w:r>
            <w:r w:rsidRPr="00D57F56">
              <w:rPr>
                <w:rFonts w:ascii="Times New Roman" w:hAnsi="Times New Roman"/>
                <w:sz w:val="20"/>
                <w:szCs w:val="20"/>
                <w:lang w:val="en-US"/>
              </w:rPr>
              <w:t>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 xml:space="preserve">1 </w:t>
            </w:r>
            <w:r w:rsidRPr="00D57F56">
              <w:rPr>
                <w:rFonts w:ascii="Times New Roman" w:hAnsi="Times New Roman"/>
                <w:sz w:val="20"/>
                <w:szCs w:val="20"/>
              </w:rPr>
              <w:t>0</w:t>
            </w:r>
            <w:r w:rsidRPr="00D57F56">
              <w:rPr>
                <w:rFonts w:ascii="Times New Roman" w:hAnsi="Times New Roman"/>
                <w:sz w:val="20"/>
                <w:szCs w:val="20"/>
                <w:lang w:val="en-US"/>
              </w:rPr>
              <w:t>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jc w:val="both"/>
              <w:rPr>
                <w:rFonts w:ascii="Times New Roman" w:hAnsi="Times New Roman"/>
                <w:bCs/>
                <w:sz w:val="20"/>
                <w:szCs w:val="20"/>
              </w:rPr>
            </w:pP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 xml:space="preserve">80 0 01 </w:t>
            </w:r>
            <w:r w:rsidRPr="00D57F56">
              <w:rPr>
                <w:rFonts w:ascii="Times New Roman" w:hAnsi="Times New Roman"/>
                <w:sz w:val="20"/>
                <w:szCs w:val="20"/>
                <w:lang w:val="en-US"/>
              </w:rPr>
              <w:t>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 xml:space="preserve">1 </w:t>
            </w:r>
            <w:r w:rsidRPr="00D57F56">
              <w:rPr>
                <w:rFonts w:ascii="Times New Roman" w:hAnsi="Times New Roman"/>
                <w:sz w:val="20"/>
                <w:szCs w:val="20"/>
              </w:rPr>
              <w:t>0</w:t>
            </w:r>
            <w:r w:rsidRPr="00D57F56">
              <w:rPr>
                <w:rFonts w:ascii="Times New Roman" w:hAnsi="Times New Roman"/>
                <w:sz w:val="20"/>
                <w:szCs w:val="20"/>
                <w:lang w:val="en-US"/>
              </w:rPr>
              <w:t>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Расходы по передаче полномочий по осуществлению муниципального жилищного контроля на территории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1</w:t>
            </w:r>
            <w:r w:rsidRPr="00D57F56">
              <w:rPr>
                <w:rFonts w:ascii="Times New Roman" w:hAnsi="Times New Roman"/>
                <w:sz w:val="20"/>
                <w:szCs w:val="20"/>
                <w:lang w:val="en-US"/>
              </w:rPr>
              <w:t xml:space="preserve">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500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1</w:t>
            </w:r>
            <w:r w:rsidRPr="00D57F56">
              <w:rPr>
                <w:rFonts w:ascii="Times New Roman" w:hAnsi="Times New Roman"/>
                <w:sz w:val="20"/>
                <w:szCs w:val="20"/>
                <w:lang w:val="en-US"/>
              </w:rPr>
              <w:t xml:space="preserve">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Иные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межбюджетные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трансферты</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01</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80 0 01 П</w:t>
            </w:r>
            <w:r w:rsidRPr="00D57F56">
              <w:rPr>
                <w:rFonts w:ascii="Times New Roman" w:hAnsi="Times New Roman"/>
                <w:sz w:val="20"/>
                <w:szCs w:val="20"/>
                <w:lang w:val="en-US"/>
              </w:rPr>
              <w:t>00</w:t>
            </w:r>
            <w:r w:rsidRPr="00D57F56">
              <w:rPr>
                <w:rFonts w:ascii="Times New Roman" w:hAnsi="Times New Roman"/>
                <w:sz w:val="20"/>
                <w:szCs w:val="20"/>
              </w:rPr>
              <w:t>4</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540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1</w:t>
            </w:r>
            <w:r w:rsidRPr="00D57F56">
              <w:rPr>
                <w:rFonts w:ascii="Times New Roman" w:hAnsi="Times New Roman"/>
                <w:sz w:val="20"/>
                <w:szCs w:val="20"/>
                <w:lang w:val="en-US"/>
              </w:rPr>
              <w:t xml:space="preserve">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rPr>
              <w:t xml:space="preserve">    </w:t>
            </w:r>
            <w:r w:rsidRPr="00D57F56">
              <w:rPr>
                <w:rFonts w:ascii="Times New Roman" w:hAnsi="Times New Roman"/>
                <w:bCs/>
                <w:sz w:val="20"/>
                <w:szCs w:val="20"/>
                <w:lang w:val="en-US"/>
              </w:rPr>
              <w:t>НАЦИОНАЛЬНАЯ ОБОРОНА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85 50</w:t>
            </w:r>
            <w:r w:rsidRPr="00D57F56">
              <w:rPr>
                <w:rFonts w:ascii="Times New Roman" w:hAnsi="Times New Roman"/>
                <w:sz w:val="20"/>
                <w:szCs w:val="20"/>
                <w:lang w:val="en-US"/>
              </w:rPr>
              <w:t>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Мобилизационная</w:t>
            </w:r>
            <w:proofErr w:type="spellEnd"/>
            <w:r w:rsidRPr="00D57F56">
              <w:rPr>
                <w:rFonts w:ascii="Times New Roman" w:hAnsi="Times New Roman"/>
                <w:bCs/>
                <w:sz w:val="20"/>
                <w:szCs w:val="20"/>
                <w:lang w:val="en-US"/>
              </w:rPr>
              <w:t xml:space="preserve"> и </w:t>
            </w:r>
            <w:proofErr w:type="spellStart"/>
            <w:r w:rsidRPr="00D57F56">
              <w:rPr>
                <w:rFonts w:ascii="Times New Roman" w:hAnsi="Times New Roman"/>
                <w:bCs/>
                <w:sz w:val="20"/>
                <w:szCs w:val="20"/>
                <w:lang w:val="en-US"/>
              </w:rPr>
              <w:t>вневойсковая</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подготовка</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85 50</w:t>
            </w:r>
            <w:r w:rsidRPr="00D57F56">
              <w:rPr>
                <w:rFonts w:ascii="Times New Roman" w:hAnsi="Times New Roman"/>
                <w:sz w:val="20"/>
                <w:szCs w:val="20"/>
                <w:lang w:val="en-US"/>
              </w:rPr>
              <w:t>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Непрограммные расходы</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92</w:t>
            </w:r>
            <w:r w:rsidRPr="00D57F56">
              <w:rPr>
                <w:rFonts w:ascii="Times New Roman" w:hAnsi="Times New Roman"/>
                <w:sz w:val="20"/>
                <w:szCs w:val="20"/>
              </w:rPr>
              <w:t xml:space="preserve"> 0 00 0</w:t>
            </w:r>
            <w:r w:rsidRPr="00D57F56">
              <w:rPr>
                <w:rFonts w:ascii="Times New Roman" w:hAnsi="Times New Roman"/>
                <w:sz w:val="20"/>
                <w:szCs w:val="20"/>
                <w:lang w:val="en-US"/>
              </w:rPr>
              <w:t>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85 50</w:t>
            </w:r>
            <w:r w:rsidRPr="00D57F56">
              <w:rPr>
                <w:rFonts w:ascii="Times New Roman" w:hAnsi="Times New Roman"/>
                <w:sz w:val="20"/>
                <w:szCs w:val="20"/>
                <w:lang w:val="en-US"/>
              </w:rPr>
              <w:t>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Субвенция на осуществление первичного воинского учета органами местного самоуправления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92</w:t>
            </w:r>
            <w:r w:rsidRPr="00D57F56">
              <w:rPr>
                <w:rFonts w:ascii="Times New Roman" w:hAnsi="Times New Roman"/>
                <w:sz w:val="20"/>
                <w:szCs w:val="20"/>
              </w:rPr>
              <w:t xml:space="preserve"> 0 01 0</w:t>
            </w:r>
            <w:r w:rsidRPr="00D57F56">
              <w:rPr>
                <w:rFonts w:ascii="Times New Roman" w:hAnsi="Times New Roman"/>
                <w:sz w:val="20"/>
                <w:szCs w:val="20"/>
                <w:lang w:val="en-US"/>
              </w:rPr>
              <w:t>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85 50</w:t>
            </w:r>
            <w:r w:rsidRPr="00D57F56">
              <w:rPr>
                <w:rFonts w:ascii="Times New Roman" w:hAnsi="Times New Roman"/>
                <w:sz w:val="20"/>
                <w:szCs w:val="20"/>
                <w:lang w:val="en-US"/>
              </w:rPr>
              <w:t>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Осуществление первичного воинского учета на территории Булгаковского сельского поселения органами местного самоуправления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92</w:t>
            </w:r>
            <w:r w:rsidRPr="00D57F56">
              <w:rPr>
                <w:rFonts w:ascii="Times New Roman" w:hAnsi="Times New Roman"/>
                <w:sz w:val="20"/>
                <w:szCs w:val="20"/>
              </w:rPr>
              <w:t xml:space="preserve"> 0 01 5118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85 50</w:t>
            </w:r>
            <w:r w:rsidRPr="00D57F56">
              <w:rPr>
                <w:rFonts w:ascii="Times New Roman" w:hAnsi="Times New Roman"/>
                <w:sz w:val="20"/>
                <w:szCs w:val="20"/>
                <w:lang w:val="en-US"/>
              </w:rPr>
              <w:t>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92</w:t>
            </w:r>
            <w:r w:rsidRPr="00D57F56">
              <w:rPr>
                <w:rFonts w:ascii="Times New Roman" w:hAnsi="Times New Roman"/>
                <w:sz w:val="20"/>
                <w:szCs w:val="20"/>
              </w:rPr>
              <w:t xml:space="preserve"> 0 01 5118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55 959</w:t>
            </w:r>
            <w:r w:rsidRPr="00D57F56">
              <w:rPr>
                <w:rFonts w:ascii="Times New Roman" w:hAnsi="Times New Roman"/>
                <w:sz w:val="20"/>
                <w:szCs w:val="20"/>
                <w:lang w:val="en-US"/>
              </w:rPr>
              <w:t>,</w:t>
            </w:r>
            <w:r w:rsidRPr="00D57F56">
              <w:rPr>
                <w:rFonts w:ascii="Times New Roman" w:hAnsi="Times New Roman"/>
                <w:sz w:val="20"/>
                <w:szCs w:val="20"/>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Расходы на выплаты персоналу государственных (муниципальных) органов</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92</w:t>
            </w:r>
            <w:r w:rsidRPr="00D57F56">
              <w:rPr>
                <w:rFonts w:ascii="Times New Roman" w:hAnsi="Times New Roman"/>
                <w:sz w:val="20"/>
                <w:szCs w:val="20"/>
              </w:rPr>
              <w:t xml:space="preserve"> 0 01 5118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120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55 959</w:t>
            </w:r>
            <w:r w:rsidRPr="00D57F56">
              <w:rPr>
                <w:rFonts w:ascii="Times New Roman" w:hAnsi="Times New Roman"/>
                <w:sz w:val="20"/>
                <w:szCs w:val="20"/>
                <w:lang w:val="en-US"/>
              </w:rPr>
              <w:t>,</w:t>
            </w:r>
            <w:r w:rsidRPr="00D57F56">
              <w:rPr>
                <w:rFonts w:ascii="Times New Roman" w:hAnsi="Times New Roman"/>
                <w:sz w:val="20"/>
                <w:szCs w:val="20"/>
              </w:rPr>
              <w:t>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92</w:t>
            </w:r>
            <w:r w:rsidRPr="00D57F56">
              <w:rPr>
                <w:rFonts w:ascii="Times New Roman" w:hAnsi="Times New Roman"/>
                <w:sz w:val="20"/>
                <w:szCs w:val="20"/>
              </w:rPr>
              <w:t xml:space="preserve"> 0 01 5118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29 541,00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lastRenderedPageBreak/>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02</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92</w:t>
            </w:r>
            <w:r w:rsidRPr="00D57F56">
              <w:rPr>
                <w:rFonts w:ascii="Times New Roman" w:hAnsi="Times New Roman"/>
                <w:sz w:val="20"/>
                <w:szCs w:val="20"/>
              </w:rPr>
              <w:t xml:space="preserve"> 0 01 5118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29 541,00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НАЦИОНАЛЬНАЯ ЭКОНОМИКА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8 000 726,93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Дорожное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хозяйство</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дорожные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фонды</w:t>
            </w:r>
            <w:proofErr w:type="spellEnd"/>
            <w:r w:rsidRPr="00D57F56">
              <w:rPr>
                <w:rFonts w:ascii="Times New Roman" w:hAnsi="Times New Roman"/>
                <w:bCs/>
                <w:sz w:val="20"/>
                <w:szCs w:val="20"/>
                <w:lang w:val="en-US"/>
              </w:rPr>
              <w:t>)</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7 745 726,93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"Ремонт улично-дорожной сети Булгаковского сельского поселения"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w:t>
            </w:r>
            <w:r w:rsidRPr="00D57F56">
              <w:rPr>
                <w:rFonts w:ascii="Times New Roman" w:hAnsi="Times New Roman"/>
                <w:sz w:val="20"/>
                <w:szCs w:val="20"/>
                <w:lang w:val="en-US"/>
              </w:rPr>
              <w:t>0</w:t>
            </w:r>
            <w:r w:rsidRPr="00D57F56">
              <w:rPr>
                <w:rFonts w:ascii="Times New Roman" w:hAnsi="Times New Roman"/>
                <w:sz w:val="20"/>
                <w:szCs w:val="20"/>
              </w:rPr>
              <w:t xml:space="preserve"> </w:t>
            </w:r>
            <w:r w:rsidRPr="00D57F56">
              <w:rPr>
                <w:rFonts w:ascii="Times New Roman" w:hAnsi="Times New Roman"/>
                <w:sz w:val="20"/>
                <w:szCs w:val="20"/>
                <w:lang w:val="en-US"/>
              </w:rPr>
              <w:t>00</w:t>
            </w:r>
            <w:r w:rsidRPr="00D57F56">
              <w:rPr>
                <w:rFonts w:ascii="Times New Roman" w:hAnsi="Times New Roman"/>
                <w:sz w:val="20"/>
                <w:szCs w:val="20"/>
              </w:rPr>
              <w:t xml:space="preserve">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7 745 726,93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Ведомственный проект «Развитие сетей автомобильных дорог общего пользования»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1 000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4 739 346,80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126</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4 739 346,80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126</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4 739 346,80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126</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4 739 346,80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Комплекс процессных мероприятий «Содержание и ремонт улично- дорожной сети»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3 006 380,13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Мероприятия по ремонту и содержанию улично-дорожной сети в Булгаковском сельском поселении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22</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1 2218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3 006 380,13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22</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1 2218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3 006 380,13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9</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22</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1 2218</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3 006 380,13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Духовщинского района Смоленской области"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21 0 00 00000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21 3 03 00000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Расходы на подготовку проектов межевания земельных участков и на проведение кадастровых работ</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 xml:space="preserve">21 3 03 </w:t>
            </w:r>
            <w:r w:rsidRPr="00D57F56">
              <w:rPr>
                <w:rFonts w:ascii="Times New Roman" w:hAnsi="Times New Roman"/>
                <w:sz w:val="20"/>
                <w:szCs w:val="20"/>
                <w:lang w:val="en-US"/>
              </w:rPr>
              <w:t>L599</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 xml:space="preserve">21 3 03 </w:t>
            </w:r>
            <w:r w:rsidRPr="00D57F56">
              <w:rPr>
                <w:rFonts w:ascii="Times New Roman" w:hAnsi="Times New Roman"/>
                <w:sz w:val="20"/>
                <w:szCs w:val="20"/>
                <w:lang w:val="en-US"/>
              </w:rPr>
              <w:t>L599</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04</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12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 xml:space="preserve">21 3 03 </w:t>
            </w:r>
            <w:r w:rsidRPr="00D57F56">
              <w:rPr>
                <w:rFonts w:ascii="Times New Roman" w:hAnsi="Times New Roman"/>
                <w:sz w:val="20"/>
                <w:szCs w:val="20"/>
                <w:lang w:val="en-US"/>
              </w:rPr>
              <w:t>L599</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255 000,00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rPr>
              <w:t xml:space="preserve">    </w:t>
            </w:r>
            <w:r w:rsidRPr="00D57F56">
              <w:rPr>
                <w:rFonts w:ascii="Times New Roman" w:hAnsi="Times New Roman"/>
                <w:bCs/>
                <w:sz w:val="20"/>
                <w:szCs w:val="20"/>
                <w:lang w:val="en-US"/>
              </w:rPr>
              <w:t>ЖИЛИЩНО-КОММУНАЛЬНОЕ ХОЗЯЙСТВО</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6 667 930</w:t>
            </w:r>
            <w:r w:rsidRPr="00D57F56">
              <w:rPr>
                <w:rFonts w:ascii="Times New Roman" w:hAnsi="Times New Roman"/>
                <w:sz w:val="20"/>
                <w:szCs w:val="20"/>
              </w:rPr>
              <w:t>,</w:t>
            </w:r>
            <w:r w:rsidRPr="00D57F56">
              <w:rPr>
                <w:rFonts w:ascii="Times New Roman" w:hAnsi="Times New Roman"/>
                <w:sz w:val="20"/>
                <w:szCs w:val="20"/>
                <w:lang w:val="en-US"/>
              </w:rPr>
              <w:t>6</w:t>
            </w:r>
            <w:r w:rsidRPr="00D57F56">
              <w:rPr>
                <w:rFonts w:ascii="Times New Roman" w:hAnsi="Times New Roman"/>
                <w:sz w:val="20"/>
                <w:szCs w:val="20"/>
              </w:rPr>
              <w:t>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Жилищное хозяйство</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18</w:t>
            </w:r>
            <w:r w:rsidRPr="00D57F56">
              <w:rPr>
                <w:rFonts w:ascii="Times New Roman" w:hAnsi="Times New Roman"/>
                <w:sz w:val="20"/>
                <w:szCs w:val="20"/>
                <w:lang w:val="en-US"/>
              </w:rPr>
              <w:t>9 661</w:t>
            </w:r>
            <w:r w:rsidRPr="00D57F56">
              <w:rPr>
                <w:rFonts w:ascii="Times New Roman" w:hAnsi="Times New Roman"/>
                <w:sz w:val="20"/>
                <w:szCs w:val="20"/>
              </w:rPr>
              <w:t>,</w:t>
            </w:r>
            <w:r w:rsidRPr="00D57F56">
              <w:rPr>
                <w:rFonts w:ascii="Times New Roman" w:hAnsi="Times New Roman"/>
                <w:sz w:val="20"/>
                <w:szCs w:val="20"/>
                <w:lang w:val="en-US"/>
              </w:rPr>
              <w:t>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Муниципальная программа «Создание условий для эффективного управления в Булгаковском сельском поселении Духовщинского района Смоленской области»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21 0 00 00000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18</w:t>
            </w:r>
            <w:r w:rsidRPr="00D57F56">
              <w:rPr>
                <w:rFonts w:ascii="Times New Roman" w:hAnsi="Times New Roman"/>
                <w:sz w:val="20"/>
                <w:szCs w:val="20"/>
                <w:lang w:val="en-US"/>
              </w:rPr>
              <w:t>9 661</w:t>
            </w:r>
            <w:r w:rsidRPr="00D57F56">
              <w:rPr>
                <w:rFonts w:ascii="Times New Roman" w:hAnsi="Times New Roman"/>
                <w:sz w:val="20"/>
                <w:szCs w:val="20"/>
              </w:rPr>
              <w:t>,</w:t>
            </w:r>
            <w:r w:rsidRPr="00D57F56">
              <w:rPr>
                <w:rFonts w:ascii="Times New Roman" w:hAnsi="Times New Roman"/>
                <w:sz w:val="20"/>
                <w:szCs w:val="20"/>
                <w:lang w:val="en-US"/>
              </w:rPr>
              <w:t>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lastRenderedPageBreak/>
              <w:t xml:space="preserve">Комплекс процессных мероприятий «Содержание жилищного хозяйства»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21 4 03 00000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18</w:t>
            </w:r>
            <w:r w:rsidRPr="00D57F56">
              <w:rPr>
                <w:rFonts w:ascii="Times New Roman" w:hAnsi="Times New Roman"/>
                <w:sz w:val="20"/>
                <w:szCs w:val="20"/>
                <w:lang w:val="en-US"/>
              </w:rPr>
              <w:t>9 661</w:t>
            </w:r>
            <w:r w:rsidRPr="00D57F56">
              <w:rPr>
                <w:rFonts w:ascii="Times New Roman" w:hAnsi="Times New Roman"/>
                <w:sz w:val="20"/>
                <w:szCs w:val="20"/>
              </w:rPr>
              <w:t>,</w:t>
            </w:r>
            <w:r w:rsidRPr="00D57F56">
              <w:rPr>
                <w:rFonts w:ascii="Times New Roman" w:hAnsi="Times New Roman"/>
                <w:sz w:val="20"/>
                <w:szCs w:val="20"/>
                <w:lang w:val="en-US"/>
              </w:rPr>
              <w:t>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Обеспечение мероприятий в области жилищного хозяйства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21 4 03 22170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18</w:t>
            </w:r>
            <w:r w:rsidRPr="00D57F56">
              <w:rPr>
                <w:rFonts w:ascii="Times New Roman" w:hAnsi="Times New Roman"/>
                <w:sz w:val="20"/>
                <w:szCs w:val="20"/>
                <w:lang w:val="en-US"/>
              </w:rPr>
              <w:t>9 661</w:t>
            </w:r>
            <w:r w:rsidRPr="00D57F56">
              <w:rPr>
                <w:rFonts w:ascii="Times New Roman" w:hAnsi="Times New Roman"/>
                <w:sz w:val="20"/>
                <w:szCs w:val="20"/>
              </w:rPr>
              <w:t>,</w:t>
            </w:r>
            <w:r w:rsidRPr="00D57F56">
              <w:rPr>
                <w:rFonts w:ascii="Times New Roman" w:hAnsi="Times New Roman"/>
                <w:sz w:val="20"/>
                <w:szCs w:val="20"/>
                <w:lang w:val="en-US"/>
              </w:rPr>
              <w:t>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21 4 03 22170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18</w:t>
            </w:r>
            <w:r w:rsidRPr="00D57F56">
              <w:rPr>
                <w:rFonts w:ascii="Times New Roman" w:hAnsi="Times New Roman"/>
                <w:sz w:val="20"/>
                <w:szCs w:val="20"/>
                <w:lang w:val="en-US"/>
              </w:rPr>
              <w:t>9 661</w:t>
            </w:r>
            <w:r w:rsidRPr="00D57F56">
              <w:rPr>
                <w:rFonts w:ascii="Times New Roman" w:hAnsi="Times New Roman"/>
                <w:sz w:val="20"/>
                <w:szCs w:val="20"/>
              </w:rPr>
              <w:t>,</w:t>
            </w:r>
            <w:r w:rsidRPr="00D57F56">
              <w:rPr>
                <w:rFonts w:ascii="Times New Roman" w:hAnsi="Times New Roman"/>
                <w:sz w:val="20"/>
                <w:szCs w:val="20"/>
                <w:lang w:val="en-US"/>
              </w:rPr>
              <w:t>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21 4 03 22170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18</w:t>
            </w:r>
            <w:r w:rsidRPr="00D57F56">
              <w:rPr>
                <w:rFonts w:ascii="Times New Roman" w:hAnsi="Times New Roman"/>
                <w:sz w:val="20"/>
                <w:szCs w:val="20"/>
                <w:lang w:val="en-US"/>
              </w:rPr>
              <w:t>9 661</w:t>
            </w:r>
            <w:r w:rsidRPr="00D57F56">
              <w:rPr>
                <w:rFonts w:ascii="Times New Roman" w:hAnsi="Times New Roman"/>
                <w:sz w:val="20"/>
                <w:szCs w:val="20"/>
              </w:rPr>
              <w:t>,</w:t>
            </w:r>
            <w:r w:rsidRPr="00D57F56">
              <w:rPr>
                <w:rFonts w:ascii="Times New Roman" w:hAnsi="Times New Roman"/>
                <w:sz w:val="20"/>
                <w:szCs w:val="20"/>
                <w:lang w:val="en-US"/>
              </w:rPr>
              <w:t>09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rPr>
              <w:t xml:space="preserve">      </w:t>
            </w:r>
            <w:proofErr w:type="spellStart"/>
            <w:r w:rsidRPr="00D57F56">
              <w:rPr>
                <w:rFonts w:ascii="Times New Roman" w:hAnsi="Times New Roman"/>
                <w:bCs/>
                <w:sz w:val="20"/>
                <w:szCs w:val="20"/>
                <w:lang w:val="en-US"/>
              </w:rPr>
              <w:t>Коммунальное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хозяйство</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5 202 734</w:t>
            </w:r>
            <w:r w:rsidRPr="00D57F56">
              <w:rPr>
                <w:rFonts w:ascii="Times New Roman" w:hAnsi="Times New Roman"/>
                <w:sz w:val="20"/>
                <w:szCs w:val="20"/>
              </w:rPr>
              <w:t>,</w:t>
            </w:r>
            <w:r w:rsidRPr="00D57F56">
              <w:rPr>
                <w:rFonts w:ascii="Times New Roman" w:hAnsi="Times New Roman"/>
                <w:sz w:val="20"/>
                <w:szCs w:val="20"/>
                <w:lang w:val="en-US"/>
              </w:rPr>
              <w:t>7</w:t>
            </w:r>
            <w:r w:rsidRPr="00D57F56">
              <w:rPr>
                <w:rFonts w:ascii="Times New Roman" w:hAnsi="Times New Roman"/>
                <w:sz w:val="20"/>
                <w:szCs w:val="20"/>
              </w:rPr>
              <w:t>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Духовщинского района Смоленской области"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w:t>
            </w:r>
            <w:r w:rsidRPr="00D57F56">
              <w:rPr>
                <w:rFonts w:ascii="Times New Roman" w:hAnsi="Times New Roman"/>
                <w:sz w:val="20"/>
                <w:szCs w:val="20"/>
                <w:lang w:val="en-US"/>
              </w:rPr>
              <w:t>0</w:t>
            </w:r>
            <w:r w:rsidRPr="00D57F56">
              <w:rPr>
                <w:rFonts w:ascii="Times New Roman" w:hAnsi="Times New Roman"/>
                <w:sz w:val="20"/>
                <w:szCs w:val="20"/>
              </w:rPr>
              <w:t xml:space="preserve"> </w:t>
            </w:r>
            <w:r w:rsidRPr="00D57F56">
              <w:rPr>
                <w:rFonts w:ascii="Times New Roman" w:hAnsi="Times New Roman"/>
                <w:sz w:val="20"/>
                <w:szCs w:val="20"/>
                <w:lang w:val="en-US"/>
              </w:rPr>
              <w:t>00</w:t>
            </w:r>
            <w:r w:rsidRPr="00D57F56">
              <w:rPr>
                <w:rFonts w:ascii="Times New Roman" w:hAnsi="Times New Roman"/>
                <w:sz w:val="20"/>
                <w:szCs w:val="20"/>
              </w:rPr>
              <w:t xml:space="preserve">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4 573 946</w:t>
            </w:r>
            <w:r w:rsidRPr="00D57F56">
              <w:rPr>
                <w:rFonts w:ascii="Times New Roman" w:hAnsi="Times New Roman"/>
                <w:sz w:val="20"/>
                <w:szCs w:val="20"/>
              </w:rPr>
              <w:t>,</w:t>
            </w:r>
            <w:r w:rsidRPr="00D57F56">
              <w:rPr>
                <w:rFonts w:ascii="Times New Roman" w:hAnsi="Times New Roman"/>
                <w:sz w:val="20"/>
                <w:szCs w:val="20"/>
                <w:lang w:val="en-US"/>
              </w:rPr>
              <w:t>7</w:t>
            </w:r>
            <w:r w:rsidRPr="00D57F56">
              <w:rPr>
                <w:rFonts w:ascii="Times New Roman" w:hAnsi="Times New Roman"/>
                <w:sz w:val="20"/>
                <w:szCs w:val="20"/>
              </w:rPr>
              <w:t>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Ведомственный проект «Модернизация объектов жилищно-коммунального хозяйства населения Смоленской области»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1 000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3 845 412</w:t>
            </w:r>
            <w:r w:rsidRPr="00D57F56">
              <w:rPr>
                <w:rFonts w:ascii="Times New Roman" w:hAnsi="Times New Roman"/>
                <w:sz w:val="20"/>
                <w:szCs w:val="20"/>
              </w:rPr>
              <w:t>,</w:t>
            </w:r>
            <w:r w:rsidRPr="00D57F56">
              <w:rPr>
                <w:rFonts w:ascii="Times New Roman" w:hAnsi="Times New Roman"/>
                <w:sz w:val="20"/>
                <w:szCs w:val="20"/>
                <w:lang w:val="en-US"/>
              </w:rPr>
              <w:t>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rPr>
              <w:t>Капитальный ремонт объектов водоснабжения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132</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3 845 412</w:t>
            </w:r>
            <w:r w:rsidRPr="00D57F56">
              <w:rPr>
                <w:rFonts w:ascii="Times New Roman" w:hAnsi="Times New Roman"/>
                <w:sz w:val="20"/>
                <w:szCs w:val="20"/>
              </w:rPr>
              <w:t>,</w:t>
            </w:r>
            <w:r w:rsidRPr="00D57F56">
              <w:rPr>
                <w:rFonts w:ascii="Times New Roman" w:hAnsi="Times New Roman"/>
                <w:sz w:val="20"/>
                <w:szCs w:val="20"/>
                <w:lang w:val="en-US"/>
              </w:rPr>
              <w:t>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132</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3 845 412</w:t>
            </w:r>
            <w:r w:rsidRPr="00D57F56">
              <w:rPr>
                <w:rFonts w:ascii="Times New Roman" w:hAnsi="Times New Roman"/>
                <w:sz w:val="20"/>
                <w:szCs w:val="20"/>
              </w:rPr>
              <w:t>,</w:t>
            </w:r>
            <w:r w:rsidRPr="00D57F56">
              <w:rPr>
                <w:rFonts w:ascii="Times New Roman" w:hAnsi="Times New Roman"/>
                <w:sz w:val="20"/>
                <w:szCs w:val="20"/>
                <w:lang w:val="en-US"/>
              </w:rPr>
              <w:t>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132</w:t>
            </w:r>
            <w:r w:rsidRPr="00D57F56">
              <w:rPr>
                <w:rFonts w:ascii="Times New Roman" w:hAnsi="Times New Roman"/>
                <w:sz w:val="20"/>
                <w:szCs w:val="20"/>
                <w:lang w:val="en-US"/>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3 845 412</w:t>
            </w:r>
            <w:r w:rsidRPr="00D57F56">
              <w:rPr>
                <w:rFonts w:ascii="Times New Roman" w:hAnsi="Times New Roman"/>
                <w:sz w:val="20"/>
                <w:szCs w:val="20"/>
              </w:rPr>
              <w:t>,</w:t>
            </w:r>
            <w:r w:rsidRPr="00D57F56">
              <w:rPr>
                <w:rFonts w:ascii="Times New Roman" w:hAnsi="Times New Roman"/>
                <w:sz w:val="20"/>
                <w:szCs w:val="20"/>
                <w:lang w:val="en-US"/>
              </w:rPr>
              <w:t>91</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Ведомственный проект «Улучшение условий проживания населения Смоленской области»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2 000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164 017,56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Строительство,</w:t>
            </w:r>
            <w:r w:rsidR="00B47BC7" w:rsidRPr="00D57F56">
              <w:rPr>
                <w:rFonts w:ascii="Times New Roman" w:hAnsi="Times New Roman"/>
                <w:bCs/>
                <w:sz w:val="20"/>
                <w:szCs w:val="20"/>
              </w:rPr>
              <w:t xml:space="preserve"> </w:t>
            </w:r>
            <w:r w:rsidRPr="00D57F56">
              <w:rPr>
                <w:rFonts w:ascii="Times New Roman" w:hAnsi="Times New Roman"/>
                <w:bCs/>
                <w:sz w:val="20"/>
                <w:szCs w:val="20"/>
              </w:rPr>
              <w:t>реконструкция,</w:t>
            </w:r>
            <w:r w:rsidR="00B47BC7" w:rsidRPr="00D57F56">
              <w:rPr>
                <w:rFonts w:ascii="Times New Roman" w:hAnsi="Times New Roman"/>
                <w:bCs/>
                <w:sz w:val="20"/>
                <w:szCs w:val="20"/>
              </w:rPr>
              <w:t xml:space="preserve"> </w:t>
            </w:r>
            <w:r w:rsidRPr="00D57F56">
              <w:rPr>
                <w:rFonts w:ascii="Times New Roman" w:hAnsi="Times New Roman"/>
                <w:bCs/>
                <w:sz w:val="20"/>
                <w:szCs w:val="20"/>
              </w:rPr>
              <w:t>капитальный ремонт шахтных колодцев</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2 </w:t>
            </w:r>
            <w:r w:rsidRPr="00D57F56">
              <w:rPr>
                <w:rFonts w:ascii="Times New Roman" w:hAnsi="Times New Roman"/>
                <w:sz w:val="20"/>
                <w:szCs w:val="20"/>
                <w:lang w:val="en-US"/>
              </w:rPr>
              <w:t>S1980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164 017,56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2 </w:t>
            </w:r>
            <w:r w:rsidRPr="00D57F56">
              <w:rPr>
                <w:rFonts w:ascii="Times New Roman" w:hAnsi="Times New Roman"/>
                <w:sz w:val="20"/>
                <w:szCs w:val="20"/>
                <w:lang w:val="en-US"/>
              </w:rPr>
              <w:t>S1980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164 017,56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3 </w:t>
            </w:r>
            <w:r w:rsidRPr="00D57F56">
              <w:rPr>
                <w:rFonts w:ascii="Times New Roman" w:hAnsi="Times New Roman"/>
                <w:sz w:val="20"/>
                <w:szCs w:val="20"/>
                <w:lang w:val="en-US"/>
              </w:rPr>
              <w:t>0</w:t>
            </w:r>
            <w:r w:rsidRPr="00D57F56">
              <w:rPr>
                <w:rFonts w:ascii="Times New Roman" w:hAnsi="Times New Roman"/>
                <w:sz w:val="20"/>
                <w:szCs w:val="20"/>
              </w:rPr>
              <w:t xml:space="preserve">2 </w:t>
            </w:r>
            <w:r w:rsidRPr="00D57F56">
              <w:rPr>
                <w:rFonts w:ascii="Times New Roman" w:hAnsi="Times New Roman"/>
                <w:sz w:val="20"/>
                <w:szCs w:val="20"/>
                <w:lang w:val="en-US"/>
              </w:rPr>
              <w:t>S1980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164 017,56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Комплекс процессных мероприятий "Содержание коммунального хозяйства "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4 000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564 516</w:t>
            </w:r>
            <w:r w:rsidRPr="00D57F56">
              <w:rPr>
                <w:rFonts w:ascii="Times New Roman" w:hAnsi="Times New Roman"/>
                <w:sz w:val="20"/>
                <w:szCs w:val="20"/>
              </w:rPr>
              <w:t>,</w:t>
            </w:r>
            <w:r w:rsidRPr="00D57F56">
              <w:rPr>
                <w:rFonts w:ascii="Times New Roman" w:hAnsi="Times New Roman"/>
                <w:sz w:val="20"/>
                <w:szCs w:val="20"/>
                <w:lang w:val="en-US"/>
              </w:rPr>
              <w:t>2</w:t>
            </w:r>
            <w:r w:rsidRPr="00D57F56">
              <w:rPr>
                <w:rFonts w:ascii="Times New Roman" w:hAnsi="Times New Roman"/>
                <w:sz w:val="20"/>
                <w:szCs w:val="20"/>
              </w:rPr>
              <w:t>4</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Обеспечение мероприятий в области коммунального хозяйства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4 22120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564 516</w:t>
            </w:r>
            <w:r w:rsidRPr="00D57F56">
              <w:rPr>
                <w:rFonts w:ascii="Times New Roman" w:hAnsi="Times New Roman"/>
                <w:sz w:val="20"/>
                <w:szCs w:val="20"/>
              </w:rPr>
              <w:t>,</w:t>
            </w:r>
            <w:r w:rsidRPr="00D57F56">
              <w:rPr>
                <w:rFonts w:ascii="Times New Roman" w:hAnsi="Times New Roman"/>
                <w:sz w:val="20"/>
                <w:szCs w:val="20"/>
                <w:lang w:val="en-US"/>
              </w:rPr>
              <w:t>2</w:t>
            </w:r>
            <w:r w:rsidRPr="00D57F56">
              <w:rPr>
                <w:rFonts w:ascii="Times New Roman" w:hAnsi="Times New Roman"/>
                <w:sz w:val="20"/>
                <w:szCs w:val="20"/>
              </w:rPr>
              <w:t>4</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1 22120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564 516</w:t>
            </w:r>
            <w:r w:rsidRPr="00D57F56">
              <w:rPr>
                <w:rFonts w:ascii="Times New Roman" w:hAnsi="Times New Roman"/>
                <w:sz w:val="20"/>
                <w:szCs w:val="20"/>
              </w:rPr>
              <w:t>,</w:t>
            </w:r>
            <w:r w:rsidRPr="00D57F56">
              <w:rPr>
                <w:rFonts w:ascii="Times New Roman" w:hAnsi="Times New Roman"/>
                <w:sz w:val="20"/>
                <w:szCs w:val="20"/>
                <w:lang w:val="en-US"/>
              </w:rPr>
              <w:t>2</w:t>
            </w:r>
            <w:r w:rsidRPr="00D57F56">
              <w:rPr>
                <w:rFonts w:ascii="Times New Roman" w:hAnsi="Times New Roman"/>
                <w:sz w:val="20"/>
                <w:szCs w:val="20"/>
              </w:rPr>
              <w:t>4</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1 22120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564 516</w:t>
            </w:r>
            <w:r w:rsidRPr="00D57F56">
              <w:rPr>
                <w:rFonts w:ascii="Times New Roman" w:hAnsi="Times New Roman"/>
                <w:sz w:val="20"/>
                <w:szCs w:val="20"/>
              </w:rPr>
              <w:t>,</w:t>
            </w:r>
            <w:r w:rsidRPr="00D57F56">
              <w:rPr>
                <w:rFonts w:ascii="Times New Roman" w:hAnsi="Times New Roman"/>
                <w:sz w:val="20"/>
                <w:szCs w:val="20"/>
                <w:lang w:val="en-US"/>
              </w:rPr>
              <w:t>2</w:t>
            </w:r>
            <w:r w:rsidRPr="00D57F56">
              <w:rPr>
                <w:rFonts w:ascii="Times New Roman" w:hAnsi="Times New Roman"/>
                <w:sz w:val="20"/>
                <w:szCs w:val="20"/>
              </w:rPr>
              <w:t>4</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Муниципальная программа «Создание мест(площадок) накопления ТКО и приобретение контейнеров (бункеров) для накопления ТКО на территории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w:t>
            </w:r>
            <w:r w:rsidRPr="00D57F56">
              <w:rPr>
                <w:rFonts w:ascii="Times New Roman" w:hAnsi="Times New Roman"/>
                <w:sz w:val="20"/>
                <w:szCs w:val="20"/>
              </w:rPr>
              <w:t xml:space="preserve">3 0 </w:t>
            </w:r>
            <w:r w:rsidRPr="00D57F56">
              <w:rPr>
                <w:rFonts w:ascii="Times New Roman" w:hAnsi="Times New Roman"/>
                <w:sz w:val="20"/>
                <w:szCs w:val="20"/>
                <w:lang w:val="en-US"/>
              </w:rPr>
              <w:t>0</w:t>
            </w:r>
            <w:r w:rsidRPr="00D57F56">
              <w:rPr>
                <w:rFonts w:ascii="Times New Roman" w:hAnsi="Times New Roman"/>
                <w:sz w:val="20"/>
                <w:szCs w:val="20"/>
              </w:rPr>
              <w:t>0 00000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628 788,00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Ведомственный проект «Внедрение системы обращения с твердыми коммунальными и опасными отходами»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w:t>
            </w:r>
            <w:r w:rsidRPr="00D57F56">
              <w:rPr>
                <w:rFonts w:ascii="Times New Roman" w:hAnsi="Times New Roman"/>
                <w:sz w:val="20"/>
                <w:szCs w:val="20"/>
              </w:rPr>
              <w:t xml:space="preserve">3 3 </w:t>
            </w:r>
            <w:r w:rsidRPr="00D57F56">
              <w:rPr>
                <w:rFonts w:ascii="Times New Roman" w:hAnsi="Times New Roman"/>
                <w:sz w:val="20"/>
                <w:szCs w:val="20"/>
                <w:lang w:val="en-US"/>
              </w:rPr>
              <w:t>0</w:t>
            </w:r>
            <w:r w:rsidRPr="00D57F56">
              <w:rPr>
                <w:rFonts w:ascii="Times New Roman" w:hAnsi="Times New Roman"/>
                <w:sz w:val="20"/>
                <w:szCs w:val="20"/>
              </w:rPr>
              <w:t>1 00000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628 788,00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Создание площадок накопления ТКО и приобретение контейнеров для накопления для накопления ТКО</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w:t>
            </w:r>
            <w:r w:rsidRPr="00D57F56">
              <w:rPr>
                <w:rFonts w:ascii="Times New Roman" w:hAnsi="Times New Roman"/>
                <w:sz w:val="20"/>
                <w:szCs w:val="20"/>
              </w:rPr>
              <w:t xml:space="preserve">3 3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0</w:t>
            </w:r>
            <w:r w:rsidRPr="00D57F56">
              <w:rPr>
                <w:rFonts w:ascii="Times New Roman" w:hAnsi="Times New Roman"/>
                <w:sz w:val="20"/>
                <w:szCs w:val="20"/>
                <w:lang w:val="en-US"/>
              </w:rPr>
              <w:t>85</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628 788,00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47BC7">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lastRenderedPageBreak/>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w:t>
            </w:r>
            <w:r w:rsidRPr="00D57F56">
              <w:rPr>
                <w:rFonts w:ascii="Times New Roman" w:hAnsi="Times New Roman"/>
                <w:sz w:val="20"/>
                <w:szCs w:val="20"/>
              </w:rPr>
              <w:t xml:space="preserve">3 3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0</w:t>
            </w:r>
            <w:r w:rsidRPr="00D57F56">
              <w:rPr>
                <w:rFonts w:ascii="Times New Roman" w:hAnsi="Times New Roman"/>
                <w:sz w:val="20"/>
                <w:szCs w:val="20"/>
                <w:lang w:val="en-US"/>
              </w:rPr>
              <w:t>85</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628 788,00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2</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w:t>
            </w:r>
            <w:r w:rsidRPr="00D57F56">
              <w:rPr>
                <w:rFonts w:ascii="Times New Roman" w:hAnsi="Times New Roman"/>
                <w:sz w:val="20"/>
                <w:szCs w:val="20"/>
              </w:rPr>
              <w:t xml:space="preserve">3 3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w:t>
            </w:r>
            <w:r w:rsidRPr="00D57F56">
              <w:rPr>
                <w:rFonts w:ascii="Times New Roman" w:hAnsi="Times New Roman"/>
                <w:sz w:val="20"/>
                <w:szCs w:val="20"/>
              </w:rPr>
              <w:t>0</w:t>
            </w:r>
            <w:r w:rsidRPr="00D57F56">
              <w:rPr>
                <w:rFonts w:ascii="Times New Roman" w:hAnsi="Times New Roman"/>
                <w:sz w:val="20"/>
                <w:szCs w:val="20"/>
                <w:lang w:val="en-US"/>
              </w:rPr>
              <w:t>85</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628 788,00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rPr>
              <w:t xml:space="preserve">      </w:t>
            </w:r>
            <w:proofErr w:type="spellStart"/>
            <w:r w:rsidRPr="00D57F56">
              <w:rPr>
                <w:rFonts w:ascii="Times New Roman" w:hAnsi="Times New Roman"/>
                <w:bCs/>
                <w:sz w:val="20"/>
                <w:szCs w:val="20"/>
                <w:lang w:val="en-US"/>
              </w:rPr>
              <w:t>Благоустройство</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w:t>
            </w:r>
            <w:r w:rsidRPr="00D57F56">
              <w:rPr>
                <w:rFonts w:ascii="Times New Roman" w:hAnsi="Times New Roman"/>
                <w:sz w:val="20"/>
                <w:szCs w:val="20"/>
                <w:lang w:val="en-US"/>
              </w:rPr>
              <w:t xml:space="preserve"> 275 534</w:t>
            </w:r>
            <w:r w:rsidRPr="00D57F56">
              <w:rPr>
                <w:rFonts w:ascii="Times New Roman" w:hAnsi="Times New Roman"/>
                <w:sz w:val="20"/>
                <w:szCs w:val="20"/>
              </w:rPr>
              <w:t>,</w:t>
            </w:r>
            <w:r w:rsidRPr="00D57F56">
              <w:rPr>
                <w:rFonts w:ascii="Times New Roman" w:hAnsi="Times New Roman"/>
                <w:sz w:val="20"/>
                <w:szCs w:val="20"/>
                <w:lang w:val="en-US"/>
              </w:rPr>
              <w:t>89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Духовщинского района Смоленской области"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w:t>
            </w:r>
            <w:r w:rsidRPr="00D57F56">
              <w:rPr>
                <w:rFonts w:ascii="Times New Roman" w:hAnsi="Times New Roman"/>
                <w:sz w:val="20"/>
                <w:szCs w:val="20"/>
                <w:lang w:val="en-US"/>
              </w:rPr>
              <w:t>0</w:t>
            </w:r>
            <w:r w:rsidRPr="00D57F56">
              <w:rPr>
                <w:rFonts w:ascii="Times New Roman" w:hAnsi="Times New Roman"/>
                <w:sz w:val="20"/>
                <w:szCs w:val="20"/>
              </w:rPr>
              <w:t xml:space="preserve"> </w:t>
            </w:r>
            <w:r w:rsidRPr="00D57F56">
              <w:rPr>
                <w:rFonts w:ascii="Times New Roman" w:hAnsi="Times New Roman"/>
                <w:sz w:val="20"/>
                <w:szCs w:val="20"/>
                <w:lang w:val="en-US"/>
              </w:rPr>
              <w:t>00</w:t>
            </w:r>
            <w:r w:rsidRPr="00D57F56">
              <w:rPr>
                <w:rFonts w:ascii="Times New Roman" w:hAnsi="Times New Roman"/>
                <w:sz w:val="20"/>
                <w:szCs w:val="20"/>
              </w:rPr>
              <w:t xml:space="preserve">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w:t>
            </w:r>
            <w:r w:rsidRPr="00D57F56">
              <w:rPr>
                <w:rFonts w:ascii="Times New Roman" w:hAnsi="Times New Roman"/>
                <w:sz w:val="20"/>
                <w:szCs w:val="20"/>
                <w:lang w:val="en-US"/>
              </w:rPr>
              <w:t>51 415</w:t>
            </w:r>
            <w:r w:rsidRPr="00D57F56">
              <w:rPr>
                <w:rFonts w:ascii="Times New Roman" w:hAnsi="Times New Roman"/>
                <w:sz w:val="20"/>
                <w:szCs w:val="20"/>
              </w:rPr>
              <w:t>,</w:t>
            </w:r>
            <w:r w:rsidRPr="00D57F56">
              <w:rPr>
                <w:rFonts w:ascii="Times New Roman" w:hAnsi="Times New Roman"/>
                <w:sz w:val="20"/>
                <w:szCs w:val="20"/>
                <w:lang w:val="en-US"/>
              </w:rPr>
              <w:t>36</w:t>
            </w:r>
          </w:p>
        </w:tc>
      </w:tr>
      <w:tr w:rsidR="00A57B8C" w:rsidRPr="00D57F56" w:rsidTr="00B47BC7">
        <w:trPr>
          <w:trHeight w:val="572"/>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Комплекс процессных мероприятий "Благоустройство на территории Булгаковского сельского поселения"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w:t>
            </w:r>
            <w:r w:rsidRPr="00D57F56">
              <w:rPr>
                <w:rFonts w:ascii="Times New Roman" w:hAnsi="Times New Roman"/>
                <w:sz w:val="20"/>
                <w:szCs w:val="20"/>
                <w:lang w:val="en-US"/>
              </w:rPr>
              <w:t>51 415</w:t>
            </w:r>
            <w:r w:rsidRPr="00D57F56">
              <w:rPr>
                <w:rFonts w:ascii="Times New Roman" w:hAnsi="Times New Roman"/>
                <w:sz w:val="20"/>
                <w:szCs w:val="20"/>
              </w:rPr>
              <w:t>,</w:t>
            </w:r>
            <w:r w:rsidRPr="00D57F56">
              <w:rPr>
                <w:rFonts w:ascii="Times New Roman" w:hAnsi="Times New Roman"/>
                <w:sz w:val="20"/>
                <w:szCs w:val="20"/>
                <w:lang w:val="en-US"/>
              </w:rPr>
              <w:t>36</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Расходы по содержанию и обслуживанию            уличного освещения на территории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5 22130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rPr>
              <w:t>1</w:t>
            </w:r>
            <w:r w:rsidRPr="00D57F56">
              <w:rPr>
                <w:rFonts w:ascii="Times New Roman" w:hAnsi="Times New Roman"/>
                <w:sz w:val="20"/>
                <w:szCs w:val="20"/>
                <w:lang w:val="en-US"/>
              </w:rPr>
              <w:t>49 880</w:t>
            </w:r>
            <w:r w:rsidRPr="00D57F56">
              <w:rPr>
                <w:rFonts w:ascii="Times New Roman" w:hAnsi="Times New Roman"/>
                <w:sz w:val="20"/>
                <w:szCs w:val="20"/>
              </w:rPr>
              <w:t>,</w:t>
            </w:r>
            <w:r w:rsidRPr="00D57F56">
              <w:rPr>
                <w:rFonts w:ascii="Times New Roman" w:hAnsi="Times New Roman"/>
                <w:sz w:val="20"/>
                <w:szCs w:val="20"/>
                <w:lang w:val="en-US"/>
              </w:rPr>
              <w:t>47</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5 22130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w:t>
            </w:r>
            <w:r w:rsidRPr="00D57F56">
              <w:rPr>
                <w:rFonts w:ascii="Times New Roman" w:hAnsi="Times New Roman"/>
                <w:sz w:val="20"/>
                <w:szCs w:val="20"/>
                <w:lang w:val="en-US"/>
              </w:rPr>
              <w:t>49 880</w:t>
            </w:r>
            <w:r w:rsidRPr="00D57F56">
              <w:rPr>
                <w:rFonts w:ascii="Times New Roman" w:hAnsi="Times New Roman"/>
                <w:sz w:val="20"/>
                <w:szCs w:val="20"/>
              </w:rPr>
              <w:t>,</w:t>
            </w:r>
            <w:r w:rsidRPr="00D57F56">
              <w:rPr>
                <w:rFonts w:ascii="Times New Roman" w:hAnsi="Times New Roman"/>
                <w:sz w:val="20"/>
                <w:szCs w:val="20"/>
                <w:lang w:val="en-US"/>
              </w:rPr>
              <w:t>47</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5 22130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w:t>
            </w:r>
            <w:r w:rsidRPr="00D57F56">
              <w:rPr>
                <w:rFonts w:ascii="Times New Roman" w:hAnsi="Times New Roman"/>
                <w:sz w:val="20"/>
                <w:szCs w:val="20"/>
                <w:lang w:val="en-US"/>
              </w:rPr>
              <w:t>49 880</w:t>
            </w:r>
            <w:r w:rsidRPr="00D57F56">
              <w:rPr>
                <w:rFonts w:ascii="Times New Roman" w:hAnsi="Times New Roman"/>
                <w:sz w:val="20"/>
                <w:szCs w:val="20"/>
              </w:rPr>
              <w:t>,</w:t>
            </w:r>
            <w:r w:rsidRPr="00D57F56">
              <w:rPr>
                <w:rFonts w:ascii="Times New Roman" w:hAnsi="Times New Roman"/>
                <w:sz w:val="20"/>
                <w:szCs w:val="20"/>
                <w:lang w:val="en-US"/>
              </w:rPr>
              <w:t>47</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Обеспечение мероприятий по содержанию мест захоронений на территории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5 22140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1 534,89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5 22140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1 534,89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5 22140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1 534,89</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Муниципальная программа «Ремонт и благоустройство воинских захоронений и памятников Великой Отечественной войны на территории Булгаковского сельского поселения Духовщинского района Смоленской области»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w:t>
            </w:r>
            <w:r w:rsidRPr="00D57F56">
              <w:rPr>
                <w:rFonts w:ascii="Times New Roman" w:hAnsi="Times New Roman"/>
                <w:sz w:val="20"/>
                <w:szCs w:val="20"/>
              </w:rPr>
              <w:t xml:space="preserve">4 0 </w:t>
            </w:r>
            <w:r w:rsidRPr="00D57F56">
              <w:rPr>
                <w:rFonts w:ascii="Times New Roman" w:hAnsi="Times New Roman"/>
                <w:sz w:val="20"/>
                <w:szCs w:val="20"/>
                <w:lang w:val="en-US"/>
              </w:rPr>
              <w:t>0</w:t>
            </w:r>
            <w:r w:rsidRPr="00D57F56">
              <w:rPr>
                <w:rFonts w:ascii="Times New Roman" w:hAnsi="Times New Roman"/>
                <w:sz w:val="20"/>
                <w:szCs w:val="20"/>
              </w:rPr>
              <w:t>0 00000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924 119,53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Комплекс процессных мероприятий «Гражданско-патриотическое воспитание»</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w:t>
            </w:r>
            <w:r w:rsidRPr="00D57F56">
              <w:rPr>
                <w:rFonts w:ascii="Times New Roman" w:hAnsi="Times New Roman"/>
                <w:sz w:val="20"/>
                <w:szCs w:val="20"/>
              </w:rPr>
              <w:t xml:space="preserve">4 4 </w:t>
            </w:r>
            <w:r w:rsidRPr="00D57F56">
              <w:rPr>
                <w:rFonts w:ascii="Times New Roman" w:hAnsi="Times New Roman"/>
                <w:sz w:val="20"/>
                <w:szCs w:val="20"/>
                <w:lang w:val="en-US"/>
              </w:rPr>
              <w:t>0</w:t>
            </w:r>
            <w:r w:rsidRPr="00D57F56">
              <w:rPr>
                <w:rFonts w:ascii="Times New Roman" w:hAnsi="Times New Roman"/>
                <w:sz w:val="20"/>
                <w:szCs w:val="20"/>
              </w:rPr>
              <w:t>1 00000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924 119,53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Ремонт и восстановление воинских захоронений</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w:t>
            </w:r>
            <w:r w:rsidRPr="00D57F56">
              <w:rPr>
                <w:rFonts w:ascii="Times New Roman" w:hAnsi="Times New Roman"/>
                <w:sz w:val="20"/>
                <w:szCs w:val="20"/>
              </w:rPr>
              <w:t xml:space="preserve">4 4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S2</w:t>
            </w:r>
            <w:r w:rsidRPr="00D57F56">
              <w:rPr>
                <w:rFonts w:ascii="Times New Roman" w:hAnsi="Times New Roman"/>
                <w:sz w:val="20"/>
                <w:szCs w:val="20"/>
              </w:rPr>
              <w:t>0</w:t>
            </w:r>
            <w:r w:rsidRPr="00D57F56">
              <w:rPr>
                <w:rFonts w:ascii="Times New Roman" w:hAnsi="Times New Roman"/>
                <w:sz w:val="20"/>
                <w:szCs w:val="20"/>
                <w:lang w:val="en-US"/>
              </w:rPr>
              <w:t>1</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924 119,53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w:t>
            </w:r>
            <w:r w:rsidRPr="00D57F56">
              <w:rPr>
                <w:rFonts w:ascii="Times New Roman" w:hAnsi="Times New Roman"/>
                <w:sz w:val="20"/>
                <w:szCs w:val="20"/>
              </w:rPr>
              <w:t xml:space="preserve">4 4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S2</w:t>
            </w:r>
            <w:r w:rsidRPr="00D57F56">
              <w:rPr>
                <w:rFonts w:ascii="Times New Roman" w:hAnsi="Times New Roman"/>
                <w:sz w:val="20"/>
                <w:szCs w:val="20"/>
              </w:rPr>
              <w:t>0</w:t>
            </w:r>
            <w:r w:rsidRPr="00D57F56">
              <w:rPr>
                <w:rFonts w:ascii="Times New Roman" w:hAnsi="Times New Roman"/>
                <w:sz w:val="20"/>
                <w:szCs w:val="20"/>
                <w:lang w:val="en-US"/>
              </w:rPr>
              <w:t>1</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924 119,53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w:t>
            </w:r>
            <w:r w:rsidRPr="00D57F56">
              <w:rPr>
                <w:rFonts w:ascii="Times New Roman" w:hAnsi="Times New Roman"/>
                <w:sz w:val="20"/>
                <w:szCs w:val="20"/>
              </w:rPr>
              <w:t xml:space="preserve">4 4 </w:t>
            </w:r>
            <w:r w:rsidRPr="00D57F56">
              <w:rPr>
                <w:rFonts w:ascii="Times New Roman" w:hAnsi="Times New Roman"/>
                <w:sz w:val="20"/>
                <w:szCs w:val="20"/>
                <w:lang w:val="en-US"/>
              </w:rPr>
              <w:t>0</w:t>
            </w:r>
            <w:r w:rsidRPr="00D57F56">
              <w:rPr>
                <w:rFonts w:ascii="Times New Roman" w:hAnsi="Times New Roman"/>
                <w:sz w:val="20"/>
                <w:szCs w:val="20"/>
              </w:rPr>
              <w:t xml:space="preserve">1 </w:t>
            </w:r>
            <w:r w:rsidRPr="00D57F56">
              <w:rPr>
                <w:rFonts w:ascii="Times New Roman" w:hAnsi="Times New Roman"/>
                <w:sz w:val="20"/>
                <w:szCs w:val="20"/>
                <w:lang w:val="en-US"/>
              </w:rPr>
              <w:t>S2</w:t>
            </w:r>
            <w:r w:rsidRPr="00D57F56">
              <w:rPr>
                <w:rFonts w:ascii="Times New Roman" w:hAnsi="Times New Roman"/>
                <w:sz w:val="20"/>
                <w:szCs w:val="20"/>
              </w:rPr>
              <w:t>0</w:t>
            </w:r>
            <w:r w:rsidRPr="00D57F56">
              <w:rPr>
                <w:rFonts w:ascii="Times New Roman" w:hAnsi="Times New Roman"/>
                <w:sz w:val="20"/>
                <w:szCs w:val="20"/>
                <w:lang w:val="en-US"/>
              </w:rPr>
              <w:t>1</w:t>
            </w:r>
            <w:r w:rsidRPr="00D57F56">
              <w:rPr>
                <w:rFonts w:ascii="Times New Roman" w:hAnsi="Times New Roman"/>
                <w:sz w:val="20"/>
                <w:szCs w:val="20"/>
              </w:rPr>
              <w:t>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924 119,53</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Непрограммные расходы</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82 0 00 00000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200 000,00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Резервный фонд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200 000,00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Расходы за счет средств областного резервного фонда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82 0 01 29990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200 000,00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82 0 01 29990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200 000,00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82 0 01 29990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240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200 000,00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rPr>
              <w:lastRenderedPageBreak/>
              <w:t xml:space="preserve">    </w:t>
            </w:r>
            <w:r w:rsidRPr="00D57F56">
              <w:rPr>
                <w:rFonts w:ascii="Times New Roman" w:hAnsi="Times New Roman"/>
                <w:bCs/>
                <w:sz w:val="20"/>
                <w:szCs w:val="20"/>
                <w:lang w:val="en-US"/>
              </w:rPr>
              <w:t>СОЦИАЛЬНАЯ ПОЛИТИКА</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345 617,60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lang w:val="en-US"/>
              </w:rPr>
            </w:pPr>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Пенсионное</w:t>
            </w:r>
            <w:proofErr w:type="spellEnd"/>
            <w:r w:rsidRPr="00D57F56">
              <w:rPr>
                <w:rFonts w:ascii="Times New Roman" w:hAnsi="Times New Roman"/>
                <w:bCs/>
                <w:sz w:val="20"/>
                <w:szCs w:val="20"/>
                <w:lang w:val="en-US"/>
              </w:rPr>
              <w:t xml:space="preserve"> </w:t>
            </w:r>
            <w:proofErr w:type="spellStart"/>
            <w:r w:rsidRPr="00D57F56">
              <w:rPr>
                <w:rFonts w:ascii="Times New Roman" w:hAnsi="Times New Roman"/>
                <w:bCs/>
                <w:sz w:val="20"/>
                <w:szCs w:val="20"/>
                <w:lang w:val="en-US"/>
              </w:rPr>
              <w:t>обеспечение</w:t>
            </w:r>
            <w:proofErr w:type="spellEnd"/>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0</w:t>
            </w:r>
            <w:r w:rsidRPr="00D57F56">
              <w:rPr>
                <w:rFonts w:ascii="Times New Roman" w:hAnsi="Times New Roman"/>
                <w:sz w:val="20"/>
                <w:szCs w:val="20"/>
              </w:rPr>
              <w:t>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340 617,60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Духовщинского района Смоленской области"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w:t>
            </w:r>
            <w:r w:rsidRPr="00D57F56">
              <w:rPr>
                <w:rFonts w:ascii="Times New Roman" w:hAnsi="Times New Roman"/>
                <w:sz w:val="20"/>
                <w:szCs w:val="20"/>
                <w:lang w:val="en-US"/>
              </w:rPr>
              <w:t>0</w:t>
            </w:r>
            <w:r w:rsidRPr="00D57F56">
              <w:rPr>
                <w:rFonts w:ascii="Times New Roman" w:hAnsi="Times New Roman"/>
                <w:sz w:val="20"/>
                <w:szCs w:val="20"/>
              </w:rPr>
              <w:t xml:space="preserve"> </w:t>
            </w:r>
            <w:r w:rsidRPr="00D57F56">
              <w:rPr>
                <w:rFonts w:ascii="Times New Roman" w:hAnsi="Times New Roman"/>
                <w:sz w:val="20"/>
                <w:szCs w:val="20"/>
                <w:lang w:val="en-US"/>
              </w:rPr>
              <w:t>00</w:t>
            </w:r>
            <w:r w:rsidRPr="00D57F56">
              <w:rPr>
                <w:rFonts w:ascii="Times New Roman" w:hAnsi="Times New Roman"/>
                <w:sz w:val="20"/>
                <w:szCs w:val="20"/>
              </w:rPr>
              <w:t xml:space="preserve">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340 617,60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Комплекс процессных мероприятий «Оказание мер социальной поддержки отдельным категориям </w:t>
            </w:r>
            <w:proofErr w:type="gramStart"/>
            <w:r w:rsidRPr="00D57F56">
              <w:rPr>
                <w:rFonts w:ascii="Times New Roman" w:hAnsi="Times New Roman"/>
                <w:bCs/>
                <w:sz w:val="20"/>
                <w:szCs w:val="20"/>
              </w:rPr>
              <w:t xml:space="preserve">граждан»   </w:t>
            </w:r>
            <w:proofErr w:type="gramEnd"/>
            <w:r w:rsidRPr="00D57F56">
              <w:rPr>
                <w:rFonts w:ascii="Times New Roman" w:hAnsi="Times New Roman"/>
                <w:bCs/>
                <w:sz w:val="20"/>
                <w:szCs w:val="20"/>
              </w:rPr>
              <w:t xml:space="preserve">       </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4 </w:t>
            </w:r>
            <w:r w:rsidRPr="00D57F56">
              <w:rPr>
                <w:rFonts w:ascii="Times New Roman" w:hAnsi="Times New Roman"/>
                <w:sz w:val="20"/>
                <w:szCs w:val="20"/>
                <w:lang w:val="en-US"/>
              </w:rPr>
              <w:t>0</w:t>
            </w:r>
            <w:r w:rsidRPr="00D57F56">
              <w:rPr>
                <w:rFonts w:ascii="Times New Roman" w:hAnsi="Times New Roman"/>
                <w:sz w:val="20"/>
                <w:szCs w:val="20"/>
              </w:rPr>
              <w:t>6 000</w:t>
            </w:r>
            <w:r w:rsidRPr="00D57F56">
              <w:rPr>
                <w:rFonts w:ascii="Times New Roman" w:hAnsi="Times New Roman"/>
                <w:sz w:val="20"/>
                <w:szCs w:val="20"/>
                <w:lang w:val="en-US"/>
              </w:rPr>
              <w:t>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340 617,60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Расходы на пенсионное обеспечение лиц, замещавших муниципальные должности и должности муниципальной службы (муниципальные должности муниципальной службы) в Булгаковском сельском поселении</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6 72160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340 617,60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6 72160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300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340 617,60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 xml:space="preserve">  Публичные нормативные социальные выплаты гражданам</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01</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lang w:val="en-US"/>
              </w:rPr>
              <w:t>21</w:t>
            </w:r>
            <w:r w:rsidRPr="00D57F56">
              <w:rPr>
                <w:rFonts w:ascii="Times New Roman" w:hAnsi="Times New Roman"/>
                <w:sz w:val="20"/>
                <w:szCs w:val="20"/>
              </w:rPr>
              <w:t xml:space="preserve"> 4 </w:t>
            </w:r>
            <w:r w:rsidRPr="00D57F56">
              <w:rPr>
                <w:rFonts w:ascii="Times New Roman" w:hAnsi="Times New Roman"/>
                <w:sz w:val="20"/>
                <w:szCs w:val="20"/>
                <w:lang w:val="en-US"/>
              </w:rPr>
              <w:t>0</w:t>
            </w:r>
            <w:r w:rsidRPr="00D57F56">
              <w:rPr>
                <w:rFonts w:ascii="Times New Roman" w:hAnsi="Times New Roman"/>
                <w:sz w:val="20"/>
                <w:szCs w:val="20"/>
              </w:rPr>
              <w:t>6 72160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310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340 617,60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Социальное обеспечение населения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Непрограммные расходы</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82 0 00 00000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Резервный фонд</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82 0 01 00000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Расходы за счет резервного фонда Администрации муниципального образования Булгаковского сельского поселения</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82 0 01 28880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82 0 01 28880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300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Социальные выплаты гражданам, кроме публичных нормативных социальных выплат</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r w:rsidRPr="00D57F56">
              <w:rPr>
                <w:rFonts w:ascii="Times New Roman" w:hAnsi="Times New Roman"/>
                <w:sz w:val="20"/>
                <w:szCs w:val="20"/>
                <w:lang w:val="en-US"/>
              </w:rPr>
              <w:t>935</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lang w:val="en-US"/>
              </w:rPr>
              <w:t>10</w:t>
            </w: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r w:rsidRPr="00D57F56">
              <w:rPr>
                <w:rFonts w:ascii="Times New Roman" w:hAnsi="Times New Roman"/>
                <w:sz w:val="20"/>
                <w:szCs w:val="20"/>
              </w:rPr>
              <w:t>03</w:t>
            </w: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82 0 01 28880</w:t>
            </w: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rPr>
            </w:pPr>
            <w:r w:rsidRPr="00D57F56">
              <w:rPr>
                <w:rFonts w:ascii="Times New Roman" w:hAnsi="Times New Roman"/>
                <w:sz w:val="20"/>
                <w:szCs w:val="20"/>
              </w:rPr>
              <w:t>320</w:t>
            </w: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5 000,00</w:t>
            </w:r>
          </w:p>
        </w:tc>
      </w:tr>
      <w:tr w:rsidR="00A57B8C" w:rsidRPr="00D57F56" w:rsidTr="00B47BC7">
        <w:trPr>
          <w:trHeight w:val="20"/>
          <w:tblHeader/>
        </w:trPr>
        <w:tc>
          <w:tcPr>
            <w:tcW w:w="3998" w:type="dxa"/>
            <w:tcBorders>
              <w:top w:val="single" w:sz="4" w:space="0" w:color="auto"/>
              <w:left w:val="single" w:sz="4" w:space="0" w:color="auto"/>
              <w:bottom w:val="single" w:sz="4" w:space="0" w:color="auto"/>
              <w:right w:val="single" w:sz="4" w:space="0" w:color="auto"/>
            </w:tcBorders>
            <w:shd w:val="solid" w:color="FFFFFF" w:fill="auto"/>
          </w:tcPr>
          <w:p w:rsidR="00A57B8C" w:rsidRPr="00D57F56" w:rsidRDefault="00A57B8C" w:rsidP="00B85C9E">
            <w:pPr>
              <w:spacing w:after="0" w:line="240" w:lineRule="auto"/>
              <w:ind w:hanging="79"/>
              <w:jc w:val="both"/>
              <w:rPr>
                <w:rFonts w:ascii="Times New Roman" w:hAnsi="Times New Roman"/>
                <w:bCs/>
                <w:sz w:val="20"/>
                <w:szCs w:val="20"/>
              </w:rPr>
            </w:pPr>
            <w:r w:rsidRPr="00D57F56">
              <w:rPr>
                <w:rFonts w:ascii="Times New Roman" w:hAnsi="Times New Roman"/>
                <w:bCs/>
                <w:sz w:val="20"/>
                <w:szCs w:val="20"/>
              </w:rPr>
              <w:t>Итого</w:t>
            </w:r>
          </w:p>
        </w:tc>
        <w:tc>
          <w:tcPr>
            <w:tcW w:w="993"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567"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nil"/>
              <w:bottom w:val="single" w:sz="4" w:space="0" w:color="auto"/>
              <w:right w:val="single" w:sz="4" w:space="0" w:color="auto"/>
            </w:tcBorders>
            <w:shd w:val="solid" w:color="FFFFFF" w:fill="auto"/>
            <w:noWrap/>
          </w:tcPr>
          <w:p w:rsidR="00A57B8C" w:rsidRPr="00D57F56" w:rsidRDefault="00A57B8C" w:rsidP="00B85C9E">
            <w:pPr>
              <w:spacing w:after="0" w:line="240" w:lineRule="auto"/>
              <w:jc w:val="both"/>
              <w:rPr>
                <w:rFonts w:ascii="Times New Roman" w:hAnsi="Times New Roman"/>
                <w:sz w:val="20"/>
                <w:szCs w:val="20"/>
                <w:lang w:val="en-US"/>
              </w:rPr>
            </w:pPr>
          </w:p>
        </w:tc>
        <w:tc>
          <w:tcPr>
            <w:tcW w:w="567" w:type="dxa"/>
            <w:tcBorders>
              <w:top w:val="single" w:sz="4" w:space="0" w:color="auto"/>
              <w:left w:val="nil"/>
              <w:bottom w:val="single" w:sz="4" w:space="0" w:color="auto"/>
              <w:right w:val="nil"/>
            </w:tcBorders>
            <w:shd w:val="solid" w:color="FFFFFF" w:fill="auto"/>
            <w:noWrap/>
          </w:tcPr>
          <w:p w:rsidR="00A57B8C" w:rsidRPr="00D57F56" w:rsidRDefault="00A57B8C" w:rsidP="00A57B8C">
            <w:pPr>
              <w:spacing w:after="0" w:line="240" w:lineRule="auto"/>
              <w:ind w:firstLine="567"/>
              <w:jc w:val="both"/>
              <w:rPr>
                <w:rFonts w:ascii="Times New Roman" w:hAnsi="Times New Roman"/>
                <w:sz w:val="20"/>
                <w:szCs w:val="20"/>
                <w:lang w:val="en-US"/>
              </w:rPr>
            </w:pPr>
          </w:p>
        </w:tc>
        <w:tc>
          <w:tcPr>
            <w:tcW w:w="1701" w:type="dxa"/>
            <w:tcBorders>
              <w:top w:val="single" w:sz="4" w:space="0" w:color="auto"/>
              <w:left w:val="single" w:sz="4" w:space="0" w:color="auto"/>
              <w:bottom w:val="single" w:sz="4" w:space="0" w:color="auto"/>
              <w:right w:val="single" w:sz="4" w:space="0" w:color="auto"/>
            </w:tcBorders>
            <w:noWrap/>
          </w:tcPr>
          <w:p w:rsidR="00A57B8C" w:rsidRPr="00D57F56" w:rsidRDefault="00A57B8C" w:rsidP="00B85C9E">
            <w:pPr>
              <w:spacing w:after="0" w:line="240" w:lineRule="auto"/>
              <w:jc w:val="both"/>
              <w:rPr>
                <w:rFonts w:ascii="Times New Roman" w:hAnsi="Times New Roman"/>
                <w:sz w:val="20"/>
                <w:szCs w:val="20"/>
              </w:rPr>
            </w:pPr>
            <w:r w:rsidRPr="00D57F56">
              <w:rPr>
                <w:rFonts w:ascii="Times New Roman" w:hAnsi="Times New Roman"/>
                <w:sz w:val="20"/>
                <w:szCs w:val="20"/>
              </w:rPr>
              <w:t>19 970 119,62</w:t>
            </w:r>
          </w:p>
        </w:tc>
      </w:tr>
    </w:tbl>
    <w:p w:rsidR="00A57B8C" w:rsidRPr="0032107C" w:rsidRDefault="00A57B8C" w:rsidP="00A57B8C">
      <w:pPr>
        <w:spacing w:after="0" w:line="240" w:lineRule="auto"/>
        <w:ind w:firstLine="567"/>
        <w:jc w:val="both"/>
        <w:rPr>
          <w:rFonts w:ascii="Times New Roman" w:hAnsi="Times New Roman"/>
          <w:sz w:val="16"/>
          <w:szCs w:val="16"/>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74E13" w:rsidTr="00B47BC7">
        <w:tc>
          <w:tcPr>
            <w:tcW w:w="4955" w:type="dxa"/>
          </w:tcPr>
          <w:p w:rsidR="00674E13" w:rsidRDefault="00B85C9E" w:rsidP="00B47BC7">
            <w:pPr>
              <w:spacing w:after="0" w:line="240" w:lineRule="auto"/>
              <w:jc w:val="both"/>
              <w:rPr>
                <w:sz w:val="24"/>
                <w:szCs w:val="24"/>
              </w:rPr>
            </w:pPr>
            <w:r w:rsidRPr="00B85C9E">
              <w:rPr>
                <w:sz w:val="24"/>
                <w:szCs w:val="24"/>
              </w:rPr>
              <w:t xml:space="preserve">                                                                                     </w:t>
            </w:r>
          </w:p>
        </w:tc>
        <w:tc>
          <w:tcPr>
            <w:tcW w:w="4956" w:type="dxa"/>
          </w:tcPr>
          <w:p w:rsidR="00674E13" w:rsidRPr="0032107C" w:rsidRDefault="00674E13" w:rsidP="00B47BC7">
            <w:pPr>
              <w:spacing w:after="0" w:line="240" w:lineRule="auto"/>
              <w:ind w:firstLine="567"/>
              <w:jc w:val="both"/>
              <w:rPr>
                <w:sz w:val="20"/>
                <w:szCs w:val="20"/>
              </w:rPr>
            </w:pPr>
            <w:r w:rsidRPr="0032107C">
              <w:rPr>
                <w:sz w:val="20"/>
                <w:szCs w:val="20"/>
              </w:rPr>
              <w:t>Приложение 3</w:t>
            </w:r>
          </w:p>
          <w:p w:rsidR="00674E13" w:rsidRPr="0032107C" w:rsidRDefault="00674E13" w:rsidP="00B47BC7">
            <w:pPr>
              <w:spacing w:after="0" w:line="240" w:lineRule="auto"/>
              <w:jc w:val="both"/>
              <w:rPr>
                <w:sz w:val="20"/>
                <w:szCs w:val="20"/>
              </w:rPr>
            </w:pPr>
            <w:r w:rsidRPr="0032107C">
              <w:rPr>
                <w:sz w:val="20"/>
                <w:szCs w:val="20"/>
              </w:rPr>
              <w:t>к решению Совета депутатов</w:t>
            </w:r>
          </w:p>
          <w:p w:rsidR="00674E13" w:rsidRPr="0032107C" w:rsidRDefault="00674E13" w:rsidP="00B47BC7">
            <w:pPr>
              <w:spacing w:after="0" w:line="240" w:lineRule="auto"/>
              <w:jc w:val="both"/>
              <w:rPr>
                <w:sz w:val="20"/>
                <w:szCs w:val="20"/>
              </w:rPr>
            </w:pPr>
            <w:r w:rsidRPr="0032107C">
              <w:rPr>
                <w:sz w:val="20"/>
                <w:szCs w:val="20"/>
              </w:rPr>
              <w:t>Булгаковского сельского поселения</w:t>
            </w:r>
          </w:p>
          <w:p w:rsidR="00674E13" w:rsidRPr="0032107C" w:rsidRDefault="00674E13" w:rsidP="00B47BC7">
            <w:pPr>
              <w:spacing w:after="0" w:line="240" w:lineRule="auto"/>
              <w:jc w:val="both"/>
              <w:rPr>
                <w:sz w:val="20"/>
                <w:szCs w:val="20"/>
              </w:rPr>
            </w:pPr>
            <w:r w:rsidRPr="0032107C">
              <w:rPr>
                <w:sz w:val="20"/>
                <w:szCs w:val="20"/>
              </w:rPr>
              <w:t>Духовщинского района Смоленской области</w:t>
            </w:r>
          </w:p>
          <w:p w:rsidR="00674E13" w:rsidRPr="0032107C" w:rsidRDefault="00674E13" w:rsidP="00B47BC7">
            <w:pPr>
              <w:spacing w:after="0" w:line="240" w:lineRule="auto"/>
              <w:jc w:val="both"/>
              <w:rPr>
                <w:sz w:val="20"/>
                <w:szCs w:val="20"/>
              </w:rPr>
            </w:pPr>
            <w:r w:rsidRPr="0032107C">
              <w:rPr>
                <w:sz w:val="20"/>
                <w:szCs w:val="20"/>
              </w:rPr>
              <w:t>от 21.06.2024 г № 12</w:t>
            </w:r>
          </w:p>
          <w:p w:rsidR="00674E13" w:rsidRPr="00D51542" w:rsidRDefault="00674E13" w:rsidP="00B47BC7">
            <w:pPr>
              <w:spacing w:after="0" w:line="240" w:lineRule="auto"/>
              <w:jc w:val="both"/>
              <w:rPr>
                <w:sz w:val="16"/>
                <w:szCs w:val="16"/>
              </w:rPr>
            </w:pPr>
          </w:p>
        </w:tc>
      </w:tr>
    </w:tbl>
    <w:p w:rsidR="00B85C9E" w:rsidRPr="00B85C9E" w:rsidRDefault="00B85C9E" w:rsidP="00B85C9E">
      <w:pPr>
        <w:spacing w:after="0" w:line="240" w:lineRule="auto"/>
        <w:ind w:firstLine="567"/>
        <w:jc w:val="both"/>
        <w:rPr>
          <w:rFonts w:ascii="Times New Roman" w:hAnsi="Times New Roman"/>
          <w:sz w:val="24"/>
          <w:szCs w:val="24"/>
        </w:rPr>
      </w:pPr>
      <w:r w:rsidRPr="00B85C9E">
        <w:rPr>
          <w:rFonts w:ascii="Times New Roman" w:hAnsi="Times New Roman"/>
          <w:b/>
          <w:sz w:val="24"/>
          <w:szCs w:val="24"/>
        </w:rPr>
        <w:t xml:space="preserve">Исполнение расходов бюджета по разделам, подразделам классификации </w:t>
      </w:r>
      <w:r w:rsidRPr="00B85C9E">
        <w:rPr>
          <w:rFonts w:ascii="Times New Roman" w:hAnsi="Times New Roman"/>
          <w:b/>
          <w:bCs/>
          <w:sz w:val="24"/>
          <w:szCs w:val="24"/>
        </w:rPr>
        <w:t>расходов бюджета муниципального образования Булгаковского сельского поселения Духовщинского района Смоленской области за 2023 год</w:t>
      </w:r>
    </w:p>
    <w:p w:rsidR="00B85C9E" w:rsidRPr="00B85C9E" w:rsidRDefault="00B85C9E" w:rsidP="0032107C">
      <w:pPr>
        <w:spacing w:after="0" w:line="240" w:lineRule="auto"/>
        <w:ind w:firstLine="567"/>
        <w:jc w:val="right"/>
        <w:rPr>
          <w:rFonts w:ascii="Times New Roman" w:hAnsi="Times New Roman"/>
          <w:sz w:val="24"/>
          <w:szCs w:val="24"/>
          <w:lang w:val="en-US"/>
        </w:rPr>
      </w:pPr>
      <w:r w:rsidRPr="00B85C9E">
        <w:rPr>
          <w:rFonts w:ascii="Times New Roman" w:hAnsi="Times New Roman"/>
          <w:sz w:val="24"/>
          <w:szCs w:val="24"/>
        </w:rPr>
        <w:t>(рублей)</w:t>
      </w:r>
    </w:p>
    <w:tbl>
      <w:tblPr>
        <w:tblW w:w="10647" w:type="dxa"/>
        <w:tblInd w:w="-561" w:type="dxa"/>
        <w:tblLayout w:type="fixed"/>
        <w:tblCellMar>
          <w:left w:w="30" w:type="dxa"/>
          <w:right w:w="30" w:type="dxa"/>
        </w:tblCellMar>
        <w:tblLook w:val="04A0" w:firstRow="1" w:lastRow="0" w:firstColumn="1" w:lastColumn="0" w:noHBand="0" w:noVBand="1"/>
      </w:tblPr>
      <w:tblGrid>
        <w:gridCol w:w="5247"/>
        <w:gridCol w:w="565"/>
        <w:gridCol w:w="709"/>
        <w:gridCol w:w="1606"/>
        <w:gridCol w:w="720"/>
        <w:gridCol w:w="1800"/>
      </w:tblGrid>
      <w:tr w:rsidR="0032107C" w:rsidRPr="00B85C9E" w:rsidTr="0032107C">
        <w:trPr>
          <w:trHeight w:val="626"/>
        </w:trPr>
        <w:tc>
          <w:tcPr>
            <w:tcW w:w="5247"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32107C" w:rsidRDefault="0032107C" w:rsidP="0091079B">
            <w:pPr>
              <w:spacing w:after="0" w:line="240" w:lineRule="auto"/>
              <w:ind w:firstLine="567"/>
              <w:jc w:val="both"/>
              <w:rPr>
                <w:rFonts w:ascii="Times New Roman" w:hAnsi="Times New Roman"/>
                <w:bCs/>
                <w:sz w:val="20"/>
                <w:szCs w:val="20"/>
              </w:rPr>
            </w:pPr>
            <w:r w:rsidRPr="0032107C">
              <w:rPr>
                <w:rFonts w:ascii="Times New Roman" w:hAnsi="Times New Roman"/>
                <w:bCs/>
                <w:sz w:val="20"/>
                <w:szCs w:val="20"/>
              </w:rPr>
              <w:t>Наименование</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32107C" w:rsidRDefault="0032107C" w:rsidP="0091079B">
            <w:pPr>
              <w:spacing w:after="0" w:line="240" w:lineRule="auto"/>
              <w:ind w:firstLine="567"/>
              <w:jc w:val="both"/>
              <w:rPr>
                <w:rFonts w:ascii="Times New Roman" w:hAnsi="Times New Roman"/>
                <w:sz w:val="20"/>
                <w:szCs w:val="20"/>
              </w:rPr>
            </w:pPr>
            <w:proofErr w:type="spellStart"/>
            <w:r w:rsidRPr="0032107C">
              <w:rPr>
                <w:rFonts w:ascii="Times New Roman" w:hAnsi="Times New Roman"/>
                <w:sz w:val="20"/>
                <w:szCs w:val="20"/>
              </w:rPr>
              <w:t>Р</w:t>
            </w:r>
            <w:r>
              <w:rPr>
                <w:rFonts w:ascii="Times New Roman" w:hAnsi="Times New Roman"/>
                <w:sz w:val="20"/>
                <w:szCs w:val="20"/>
              </w:rPr>
              <w:t>Р</w:t>
            </w:r>
            <w:r w:rsidRPr="0032107C">
              <w:rPr>
                <w:rFonts w:ascii="Times New Roman" w:hAnsi="Times New Roman"/>
                <w:sz w:val="20"/>
                <w:szCs w:val="20"/>
              </w:rPr>
              <w:t>аздел</w:t>
            </w:r>
            <w:proofErr w:type="spellEnd"/>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32107C" w:rsidRDefault="0032107C" w:rsidP="0032107C">
            <w:pPr>
              <w:spacing w:after="0" w:line="240" w:lineRule="auto"/>
              <w:jc w:val="both"/>
              <w:rPr>
                <w:rFonts w:ascii="Times New Roman" w:hAnsi="Times New Roman"/>
                <w:sz w:val="20"/>
                <w:szCs w:val="20"/>
              </w:rPr>
            </w:pPr>
            <w:r w:rsidRPr="0032107C">
              <w:rPr>
                <w:rFonts w:ascii="Times New Roman" w:hAnsi="Times New Roman"/>
                <w:sz w:val="20"/>
                <w:szCs w:val="20"/>
              </w:rPr>
              <w:t>Подраздел</w:t>
            </w:r>
          </w:p>
        </w:tc>
        <w:tc>
          <w:tcPr>
            <w:tcW w:w="1606" w:type="dxa"/>
            <w:tcBorders>
              <w:top w:val="single" w:sz="4" w:space="0" w:color="auto"/>
              <w:left w:val="single" w:sz="6" w:space="0" w:color="auto"/>
              <w:bottom w:val="single" w:sz="6" w:space="0" w:color="auto"/>
              <w:right w:val="single" w:sz="6" w:space="0" w:color="auto"/>
            </w:tcBorders>
            <w:shd w:val="solid" w:color="FFFFFF" w:fill="auto"/>
          </w:tcPr>
          <w:p w:rsidR="0032107C" w:rsidRPr="0032107C" w:rsidRDefault="0032107C" w:rsidP="0091079B">
            <w:pPr>
              <w:spacing w:after="0" w:line="240" w:lineRule="auto"/>
              <w:ind w:right="159"/>
              <w:jc w:val="both"/>
              <w:rPr>
                <w:rFonts w:ascii="Times New Roman" w:hAnsi="Times New Roman"/>
                <w:bCs/>
                <w:sz w:val="20"/>
                <w:szCs w:val="20"/>
              </w:rPr>
            </w:pPr>
            <w:r w:rsidRPr="0032107C">
              <w:rPr>
                <w:rFonts w:ascii="Times New Roman" w:hAnsi="Times New Roman"/>
                <w:bCs/>
                <w:sz w:val="20"/>
                <w:szCs w:val="20"/>
              </w:rPr>
              <w:t>Целевая статья</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32107C" w:rsidRPr="0032107C" w:rsidRDefault="0032107C" w:rsidP="0032107C">
            <w:pPr>
              <w:spacing w:after="0" w:line="240" w:lineRule="auto"/>
              <w:jc w:val="both"/>
              <w:rPr>
                <w:rFonts w:ascii="Times New Roman" w:hAnsi="Times New Roman"/>
                <w:bCs/>
                <w:sz w:val="20"/>
                <w:szCs w:val="20"/>
              </w:rPr>
            </w:pPr>
            <w:r w:rsidRPr="0032107C">
              <w:rPr>
                <w:rFonts w:ascii="Times New Roman" w:hAnsi="Times New Roman"/>
                <w:bCs/>
                <w:sz w:val="20"/>
                <w:szCs w:val="20"/>
              </w:rPr>
              <w:t>Вид расходов</w:t>
            </w: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32107C" w:rsidRDefault="0032107C" w:rsidP="0091079B">
            <w:pPr>
              <w:spacing w:after="0" w:line="240" w:lineRule="auto"/>
              <w:ind w:firstLine="567"/>
              <w:jc w:val="both"/>
              <w:rPr>
                <w:rFonts w:ascii="Times New Roman" w:hAnsi="Times New Roman"/>
                <w:bCs/>
                <w:sz w:val="20"/>
                <w:szCs w:val="20"/>
              </w:rPr>
            </w:pPr>
            <w:r w:rsidRPr="0032107C">
              <w:rPr>
                <w:rFonts w:ascii="Times New Roman" w:hAnsi="Times New Roman"/>
                <w:bCs/>
                <w:sz w:val="20"/>
                <w:szCs w:val="20"/>
              </w:rPr>
              <w:t>Сумма</w:t>
            </w:r>
          </w:p>
        </w:tc>
      </w:tr>
      <w:tr w:rsidR="0032107C" w:rsidRPr="00B85C9E" w:rsidTr="0032107C">
        <w:trPr>
          <w:trHeight w:val="626"/>
        </w:trPr>
        <w:tc>
          <w:tcPr>
            <w:tcW w:w="5247"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32107C">
            <w:pPr>
              <w:spacing w:after="0" w:line="240" w:lineRule="auto"/>
              <w:ind w:firstLine="567"/>
              <w:jc w:val="center"/>
              <w:rPr>
                <w:rFonts w:ascii="Times New Roman" w:hAnsi="Times New Roman"/>
                <w:bCs/>
                <w:sz w:val="20"/>
                <w:szCs w:val="20"/>
              </w:rPr>
            </w:pPr>
            <w:r w:rsidRPr="00B85C9E">
              <w:rPr>
                <w:rFonts w:ascii="Times New Roman" w:hAnsi="Times New Roman"/>
                <w:bCs/>
                <w:sz w:val="20"/>
                <w:szCs w:val="20"/>
              </w:rPr>
              <w:t>1</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32107C">
            <w:pPr>
              <w:spacing w:after="0" w:line="240" w:lineRule="auto"/>
              <w:ind w:firstLine="567"/>
              <w:jc w:val="center"/>
              <w:rPr>
                <w:rFonts w:ascii="Times New Roman" w:hAnsi="Times New Roman"/>
                <w:sz w:val="20"/>
                <w:szCs w:val="20"/>
              </w:rPr>
            </w:pPr>
            <w:r w:rsidRPr="00B85C9E">
              <w:rPr>
                <w:rFonts w:ascii="Times New Roman" w:hAnsi="Times New Roman"/>
                <w:sz w:val="20"/>
                <w:szCs w:val="20"/>
              </w:rPr>
              <w:t>2</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32107C">
            <w:pPr>
              <w:spacing w:after="0" w:line="240" w:lineRule="auto"/>
              <w:jc w:val="center"/>
              <w:rPr>
                <w:rFonts w:ascii="Times New Roman" w:hAnsi="Times New Roman"/>
                <w:sz w:val="20"/>
                <w:szCs w:val="20"/>
              </w:rPr>
            </w:pPr>
            <w:r w:rsidRPr="00B85C9E">
              <w:rPr>
                <w:rFonts w:ascii="Times New Roman" w:hAnsi="Times New Roman"/>
                <w:sz w:val="20"/>
                <w:szCs w:val="20"/>
              </w:rPr>
              <w:t>3</w:t>
            </w:r>
          </w:p>
        </w:tc>
        <w:tc>
          <w:tcPr>
            <w:tcW w:w="1606" w:type="dxa"/>
            <w:tcBorders>
              <w:top w:val="single" w:sz="4" w:space="0" w:color="auto"/>
              <w:left w:val="single" w:sz="6" w:space="0" w:color="auto"/>
              <w:bottom w:val="single" w:sz="6" w:space="0" w:color="auto"/>
              <w:right w:val="single" w:sz="6" w:space="0" w:color="auto"/>
            </w:tcBorders>
            <w:shd w:val="solid" w:color="FFFFFF" w:fill="auto"/>
          </w:tcPr>
          <w:p w:rsidR="0032107C" w:rsidRDefault="0032107C" w:rsidP="0032107C">
            <w:pPr>
              <w:spacing w:after="0" w:line="240" w:lineRule="auto"/>
              <w:ind w:right="159"/>
              <w:jc w:val="center"/>
              <w:rPr>
                <w:rFonts w:ascii="Times New Roman" w:hAnsi="Times New Roman"/>
                <w:bCs/>
                <w:sz w:val="20"/>
                <w:szCs w:val="20"/>
              </w:rPr>
            </w:pPr>
          </w:p>
          <w:p w:rsidR="0032107C" w:rsidRPr="00B85C9E" w:rsidRDefault="0032107C" w:rsidP="0032107C">
            <w:pPr>
              <w:spacing w:after="0" w:line="240" w:lineRule="auto"/>
              <w:ind w:right="159"/>
              <w:jc w:val="center"/>
              <w:rPr>
                <w:rFonts w:ascii="Times New Roman" w:hAnsi="Times New Roman"/>
                <w:bCs/>
                <w:sz w:val="20"/>
                <w:szCs w:val="20"/>
              </w:rPr>
            </w:pPr>
            <w:r w:rsidRPr="00B85C9E">
              <w:rPr>
                <w:rFonts w:ascii="Times New Roman" w:hAnsi="Times New Roman"/>
                <w:bCs/>
                <w:sz w:val="20"/>
                <w:szCs w:val="20"/>
              </w:rPr>
              <w:t>4</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32107C" w:rsidRDefault="0032107C" w:rsidP="0032107C">
            <w:pPr>
              <w:spacing w:after="0" w:line="240" w:lineRule="auto"/>
              <w:jc w:val="center"/>
              <w:rPr>
                <w:rFonts w:ascii="Times New Roman" w:hAnsi="Times New Roman"/>
                <w:bCs/>
                <w:sz w:val="20"/>
                <w:szCs w:val="20"/>
              </w:rPr>
            </w:pPr>
          </w:p>
          <w:p w:rsidR="0032107C" w:rsidRPr="00B85C9E" w:rsidRDefault="0032107C" w:rsidP="0032107C">
            <w:pPr>
              <w:spacing w:after="0" w:line="240" w:lineRule="auto"/>
              <w:jc w:val="center"/>
              <w:rPr>
                <w:rFonts w:ascii="Times New Roman" w:hAnsi="Times New Roman"/>
                <w:bCs/>
                <w:sz w:val="20"/>
                <w:szCs w:val="20"/>
              </w:rPr>
            </w:pPr>
            <w:r w:rsidRPr="00B85C9E">
              <w:rPr>
                <w:rFonts w:ascii="Times New Roman" w:hAnsi="Times New Roman"/>
                <w:bCs/>
                <w:sz w:val="20"/>
                <w:szCs w:val="20"/>
              </w:rPr>
              <w:t>5</w:t>
            </w: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32107C">
            <w:pPr>
              <w:spacing w:after="0" w:line="240" w:lineRule="auto"/>
              <w:jc w:val="center"/>
              <w:rPr>
                <w:rFonts w:ascii="Times New Roman" w:hAnsi="Times New Roman"/>
                <w:bCs/>
                <w:sz w:val="20"/>
                <w:szCs w:val="20"/>
              </w:rPr>
            </w:pPr>
            <w:r w:rsidRPr="00B85C9E">
              <w:rPr>
                <w:rFonts w:ascii="Times New Roman" w:hAnsi="Times New Roman"/>
                <w:bCs/>
                <w:sz w:val="20"/>
                <w:szCs w:val="20"/>
              </w:rPr>
              <w:t>6</w:t>
            </w:r>
          </w:p>
        </w:tc>
      </w:tr>
      <w:tr w:rsidR="0032107C" w:rsidRPr="00B85C9E" w:rsidTr="0032107C">
        <w:trPr>
          <w:trHeight w:val="626"/>
        </w:trPr>
        <w:tc>
          <w:tcPr>
            <w:tcW w:w="5247"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91079B">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ОБЩЕГОСУДАРСТВЕННЫЕ ВОПРОСЫ</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91079B">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32107C">
            <w:pPr>
              <w:spacing w:after="0" w:line="240" w:lineRule="auto"/>
              <w:jc w:val="both"/>
              <w:rPr>
                <w:rFonts w:ascii="Times New Roman" w:hAnsi="Times New Roman"/>
                <w:sz w:val="20"/>
                <w:szCs w:val="20"/>
              </w:rPr>
            </w:pPr>
          </w:p>
        </w:tc>
        <w:tc>
          <w:tcPr>
            <w:tcW w:w="1606" w:type="dxa"/>
            <w:tcBorders>
              <w:top w:val="single" w:sz="4" w:space="0" w:color="auto"/>
              <w:left w:val="single" w:sz="6" w:space="0" w:color="auto"/>
              <w:bottom w:val="single" w:sz="6" w:space="0" w:color="auto"/>
              <w:right w:val="single" w:sz="6" w:space="0" w:color="auto"/>
            </w:tcBorders>
            <w:shd w:val="solid" w:color="FFFFFF" w:fill="auto"/>
          </w:tcPr>
          <w:p w:rsidR="0032107C" w:rsidRPr="00B85C9E" w:rsidRDefault="0032107C" w:rsidP="0091079B">
            <w:pPr>
              <w:spacing w:after="0" w:line="240" w:lineRule="auto"/>
              <w:ind w:right="159"/>
              <w:jc w:val="both"/>
              <w:rPr>
                <w:rFonts w:ascii="Times New Roman" w:hAnsi="Times New Roman"/>
                <w:bCs/>
                <w:sz w:val="20"/>
                <w:szCs w:val="20"/>
              </w:rPr>
            </w:pP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32107C" w:rsidRPr="00B85C9E" w:rsidRDefault="0032107C" w:rsidP="0091079B">
            <w:pPr>
              <w:spacing w:after="0" w:line="240" w:lineRule="auto"/>
              <w:ind w:firstLine="567"/>
              <w:jc w:val="both"/>
              <w:rPr>
                <w:rFonts w:ascii="Times New Roman" w:hAnsi="Times New Roman"/>
                <w:bCs/>
                <w:sz w:val="20"/>
                <w:szCs w:val="20"/>
              </w:rPr>
            </w:pP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32107C" w:rsidRPr="00B85C9E" w:rsidRDefault="0032107C" w:rsidP="0091079B">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4 870 344,40</w:t>
            </w:r>
          </w:p>
        </w:tc>
      </w:tr>
      <w:tr w:rsidR="00B85C9E" w:rsidRPr="00B85C9E" w:rsidTr="0032107C">
        <w:trPr>
          <w:trHeight w:val="626"/>
        </w:trPr>
        <w:tc>
          <w:tcPr>
            <w:tcW w:w="5247"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Функционирование высшего должностного лица субъекта Российской Федерации и муниципального образования</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809 902,11</w:t>
            </w:r>
          </w:p>
        </w:tc>
      </w:tr>
      <w:tr w:rsidR="00B85C9E" w:rsidRPr="00B85C9E" w:rsidTr="0032107C">
        <w:trPr>
          <w:trHeight w:val="636"/>
        </w:trPr>
        <w:tc>
          <w:tcPr>
            <w:tcW w:w="5247"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lastRenderedPageBreak/>
              <w:t>Обеспечение деятельности высшего должностного лица муниципального образования Булгаковского сельского поселения Духовщинского района Смоленской области</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72 0 00 00000</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809 902,11</w:t>
            </w:r>
          </w:p>
        </w:tc>
      </w:tr>
      <w:tr w:rsidR="00B85C9E" w:rsidRPr="00B85C9E" w:rsidTr="0032107C">
        <w:trPr>
          <w:trHeight w:val="467"/>
        </w:trPr>
        <w:tc>
          <w:tcPr>
            <w:tcW w:w="5247"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Глава муниципального образования Булгаковского сельского поселения</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72 0 01 00000</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809 902,11</w:t>
            </w:r>
          </w:p>
        </w:tc>
      </w:tr>
      <w:tr w:rsidR="00B85C9E" w:rsidRPr="00B85C9E" w:rsidTr="0032107C">
        <w:trPr>
          <w:trHeight w:val="426"/>
        </w:trPr>
        <w:tc>
          <w:tcPr>
            <w:tcW w:w="5247"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обеспечение функций органов местного самоуправления Булгаковского сельского поселения</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72 0 01 00140</w:t>
            </w:r>
          </w:p>
        </w:tc>
        <w:tc>
          <w:tcPr>
            <w:tcW w:w="720"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809 902,11</w:t>
            </w:r>
          </w:p>
        </w:tc>
      </w:tr>
      <w:tr w:rsidR="00B85C9E" w:rsidRPr="00B85C9E" w:rsidTr="0032107C">
        <w:trPr>
          <w:trHeight w:val="989"/>
        </w:trPr>
        <w:tc>
          <w:tcPr>
            <w:tcW w:w="5247"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72 0 01 00140</w:t>
            </w:r>
          </w:p>
        </w:tc>
        <w:tc>
          <w:tcPr>
            <w:tcW w:w="72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100</w:t>
            </w: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809 902,11</w:t>
            </w:r>
          </w:p>
        </w:tc>
      </w:tr>
      <w:tr w:rsidR="00B85C9E" w:rsidRPr="00B85C9E" w:rsidTr="0032107C">
        <w:trPr>
          <w:trHeight w:val="505"/>
        </w:trPr>
        <w:tc>
          <w:tcPr>
            <w:tcW w:w="5247" w:type="dxa"/>
            <w:tcBorders>
              <w:top w:val="single" w:sz="4"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выплаты персоналу государственных (муниципальных) органов</w:t>
            </w:r>
          </w:p>
        </w:tc>
        <w:tc>
          <w:tcPr>
            <w:tcW w:w="565"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72 0 01 00140</w:t>
            </w:r>
          </w:p>
        </w:tc>
        <w:tc>
          <w:tcPr>
            <w:tcW w:w="72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120</w:t>
            </w:r>
          </w:p>
        </w:tc>
        <w:tc>
          <w:tcPr>
            <w:tcW w:w="1800" w:type="dxa"/>
            <w:tcBorders>
              <w:top w:val="single" w:sz="4"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809 902,11</w:t>
            </w:r>
          </w:p>
        </w:tc>
      </w:tr>
      <w:tr w:rsidR="00B85C9E" w:rsidRPr="00B85C9E" w:rsidTr="0032107C">
        <w:trPr>
          <w:trHeight w:val="999"/>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3 985 111,91</w:t>
            </w:r>
          </w:p>
        </w:tc>
      </w:tr>
      <w:tr w:rsidR="00B85C9E" w:rsidRPr="00B85C9E" w:rsidTr="0032107C">
        <w:trPr>
          <w:trHeight w:val="719"/>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Муниципальная программа "Создание условий для эффективного управления в Булгаковском сельском поселении"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3 985 111,91</w:t>
            </w:r>
          </w:p>
        </w:tc>
      </w:tr>
      <w:tr w:rsidR="00B85C9E" w:rsidRPr="00B85C9E" w:rsidTr="0032107C">
        <w:trPr>
          <w:trHeight w:val="520"/>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Комплекс процессных мероприятий</w:t>
            </w:r>
          </w:p>
          <w:p w:rsidR="00B85C9E" w:rsidRPr="00B85C9E" w:rsidRDefault="00B85C9E" w:rsidP="00CF5B1C">
            <w:pPr>
              <w:spacing w:after="0" w:line="240" w:lineRule="auto"/>
              <w:jc w:val="both"/>
              <w:rPr>
                <w:rFonts w:ascii="Times New Roman" w:hAnsi="Times New Roman"/>
                <w:bCs/>
                <w:sz w:val="20"/>
                <w:szCs w:val="20"/>
              </w:rPr>
            </w:pPr>
            <w:r w:rsidRPr="00B85C9E">
              <w:rPr>
                <w:rFonts w:ascii="Times New Roman" w:hAnsi="Times New Roman"/>
                <w:bCs/>
                <w:sz w:val="20"/>
                <w:szCs w:val="20"/>
              </w:rPr>
              <w:t xml:space="preserve"> "Содержание органов местного самоуправления"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21 4 01 00000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3 985 111,91</w:t>
            </w:r>
          </w:p>
        </w:tc>
      </w:tr>
      <w:tr w:rsidR="00B85C9E" w:rsidRPr="00B85C9E" w:rsidTr="0032107C">
        <w:trPr>
          <w:trHeight w:val="52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обеспечение функций органов местного самоуправления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3 985 111,91</w:t>
            </w:r>
          </w:p>
        </w:tc>
      </w:tr>
      <w:tr w:rsidR="00B85C9E" w:rsidRPr="00B85C9E" w:rsidTr="0032107C">
        <w:trPr>
          <w:trHeight w:val="52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100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3 624 777,96</w:t>
            </w:r>
          </w:p>
        </w:tc>
      </w:tr>
      <w:tr w:rsidR="00B85C9E" w:rsidRPr="00B85C9E" w:rsidTr="0032107C">
        <w:trPr>
          <w:trHeight w:val="52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выплаты персоналу государственных (муниципальных) органов</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120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3 624 777,96</w:t>
            </w:r>
          </w:p>
        </w:tc>
      </w:tr>
      <w:tr w:rsidR="00B85C9E" w:rsidRPr="00B85C9E" w:rsidTr="0032107C">
        <w:trPr>
          <w:trHeight w:val="52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358 652,09</w:t>
            </w:r>
          </w:p>
        </w:tc>
      </w:tr>
      <w:tr w:rsidR="00B85C9E" w:rsidRPr="00B85C9E" w:rsidTr="0032107C">
        <w:trPr>
          <w:trHeight w:val="52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358 652,09</w:t>
            </w:r>
          </w:p>
        </w:tc>
      </w:tr>
      <w:tr w:rsidR="00B85C9E" w:rsidRPr="00B85C9E" w:rsidTr="0032107C">
        <w:trPr>
          <w:trHeight w:val="27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t>Иные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ассигнования</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800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1 681,86</w:t>
            </w:r>
          </w:p>
        </w:tc>
      </w:tr>
      <w:tr w:rsidR="00B85C9E" w:rsidRPr="00B85C9E" w:rsidTr="0032107C">
        <w:trPr>
          <w:trHeight w:val="240"/>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Уплата налогов, сборов и иных платежей</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04</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21 4 01 00140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850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1 681,86</w:t>
            </w:r>
          </w:p>
        </w:tc>
      </w:tr>
      <w:tr w:rsidR="00B85C9E" w:rsidRPr="00B85C9E" w:rsidTr="0032107C">
        <w:trPr>
          <w:trHeight w:val="667"/>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25 503,00</w:t>
            </w:r>
          </w:p>
        </w:tc>
      </w:tr>
      <w:tr w:rsidR="00B85C9E" w:rsidRPr="00B85C9E" w:rsidTr="0032107C">
        <w:trPr>
          <w:trHeight w:val="328"/>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Непрограммные расходы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80 0 00 00000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25 503,00</w:t>
            </w:r>
          </w:p>
        </w:tc>
      </w:tr>
      <w:tr w:rsidR="00B85C9E" w:rsidRPr="00B85C9E" w:rsidTr="0032107C">
        <w:trPr>
          <w:trHeight w:val="188"/>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80 0 01 00000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25 503,00</w:t>
            </w:r>
          </w:p>
        </w:tc>
      </w:tr>
      <w:tr w:rsidR="00B85C9E" w:rsidRPr="00B85C9E" w:rsidTr="0032107C">
        <w:trPr>
          <w:trHeight w:val="989"/>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Переданные полномочия по казначейскому исполнению бюджета из бюджета муниципального образования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01 П0010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2 000,00</w:t>
            </w:r>
          </w:p>
        </w:tc>
      </w:tr>
      <w:tr w:rsidR="00B85C9E" w:rsidRPr="00B85C9E" w:rsidTr="0032107C">
        <w:trPr>
          <w:trHeight w:val="30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80 0 01 П0010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500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2 000,00</w:t>
            </w:r>
          </w:p>
        </w:tc>
      </w:tr>
      <w:tr w:rsidR="00B85C9E" w:rsidRPr="00B85C9E" w:rsidTr="0032107C">
        <w:trPr>
          <w:trHeight w:val="21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t>Иные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80 0 01 П0010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540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2 000,00</w:t>
            </w:r>
          </w:p>
        </w:tc>
      </w:tr>
      <w:tr w:rsidR="00B85C9E" w:rsidRPr="00B85C9E" w:rsidTr="0032107C">
        <w:trPr>
          <w:trHeight w:val="7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Передача полномочий контрольно-ревизионной комиссии из бюджета муниципального образования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01 П0020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23 503,00</w:t>
            </w:r>
          </w:p>
        </w:tc>
      </w:tr>
      <w:tr w:rsidR="00B85C9E" w:rsidRPr="00B85C9E" w:rsidTr="0032107C">
        <w:trPr>
          <w:trHeight w:val="246"/>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80 0 01 П0020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500</w:t>
            </w:r>
          </w:p>
        </w:tc>
        <w:tc>
          <w:tcPr>
            <w:tcW w:w="180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23 503,00</w:t>
            </w:r>
          </w:p>
        </w:tc>
      </w:tr>
      <w:tr w:rsidR="00B85C9E" w:rsidRPr="00B85C9E" w:rsidTr="0032107C">
        <w:trPr>
          <w:trHeight w:val="6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lastRenderedPageBreak/>
              <w:t>Иные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06</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80 0 01 П0020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540</w:t>
            </w:r>
          </w:p>
        </w:tc>
        <w:tc>
          <w:tcPr>
            <w:tcW w:w="180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23 503,00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Другие общегосударственные вопросы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49 827,38</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Муниципальная программа "Создание условий для эффективного управления в Булгаковском сельском поселении Духовщинского района Смоленской области"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48 827,38</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Комплекс процессных мероприятий "Обеспечение мероприятий по другим общегосударственным вопросам"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21 4 02 00000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48 827,38</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по обеспечению мероприятий по другим общегосударственным вопросам</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21 4 02 22110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48 827,38</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w:t>
            </w:r>
            <w:proofErr w:type="gramStart"/>
            <w:r w:rsidRPr="00B85C9E">
              <w:rPr>
                <w:rFonts w:ascii="Times New Roman" w:hAnsi="Times New Roman"/>
                <w:bCs/>
                <w:sz w:val="20"/>
                <w:szCs w:val="20"/>
              </w:rPr>
              <w:t>обеспечения  государственных</w:t>
            </w:r>
            <w:proofErr w:type="gramEnd"/>
            <w:r w:rsidRPr="00B85C9E">
              <w:rPr>
                <w:rFonts w:ascii="Times New Roman" w:hAnsi="Times New Roman"/>
                <w:bCs/>
                <w:sz w:val="20"/>
                <w:szCs w:val="20"/>
              </w:rPr>
              <w:t xml:space="preserve">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21 4 02 22110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39 827,38</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21 4 02 22110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39 827,38</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t>Иные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ассигнования</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21 4 02 22110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800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9 000,00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Уплата налогов, сборов и иных платежей</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21 4 02 22110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850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9 000,00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Непрограммные расходы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1 000,00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80 0 01 00000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1 000,00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по передаче полномочий по осуществлению муниципального жилищного контроля на территории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80 0 01 П0040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1 000,00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lang w:val="en-US"/>
              </w:rPr>
            </w:pP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80 0 01 П0040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500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1 000,00</w:t>
            </w:r>
          </w:p>
        </w:tc>
      </w:tr>
      <w:tr w:rsidR="00B85C9E" w:rsidRPr="00B85C9E" w:rsidTr="0032107C">
        <w:trPr>
          <w:trHeight w:val="265"/>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proofErr w:type="spellStart"/>
            <w:r w:rsidRPr="00B85C9E">
              <w:rPr>
                <w:rFonts w:ascii="Times New Roman" w:hAnsi="Times New Roman"/>
                <w:bCs/>
                <w:sz w:val="20"/>
                <w:szCs w:val="20"/>
                <w:lang w:val="en-US"/>
              </w:rPr>
              <w:t>Иные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межбюджетные</w:t>
            </w:r>
            <w:proofErr w:type="spellEnd"/>
            <w:r w:rsidRPr="00B85C9E">
              <w:rPr>
                <w:rFonts w:ascii="Times New Roman" w:hAnsi="Times New Roman"/>
                <w:bCs/>
                <w:sz w:val="20"/>
                <w:szCs w:val="20"/>
                <w:lang w:val="en-US"/>
              </w:rPr>
              <w:t xml:space="preserve"> </w:t>
            </w:r>
            <w:proofErr w:type="spellStart"/>
            <w:r w:rsidRPr="00B85C9E">
              <w:rPr>
                <w:rFonts w:ascii="Times New Roman" w:hAnsi="Times New Roman"/>
                <w:bCs/>
                <w:sz w:val="20"/>
                <w:szCs w:val="20"/>
                <w:lang w:val="en-US"/>
              </w:rPr>
              <w:t>трансферты</w:t>
            </w:r>
            <w:proofErr w:type="spellEnd"/>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80 0 01 П0040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540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НАЦИОНАЛЬНАЯ ОБОРОНА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85 500,00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Мобилизационная и вневойсковая подготовка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85 500,00</w:t>
            </w:r>
          </w:p>
        </w:tc>
      </w:tr>
      <w:tr w:rsidR="00B85C9E" w:rsidRPr="00B85C9E" w:rsidTr="0032107C">
        <w:trPr>
          <w:trHeight w:val="24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Непрограммные расходы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92 0 00 00000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85 500,00</w:t>
            </w:r>
          </w:p>
        </w:tc>
      </w:tr>
      <w:tr w:rsidR="00B85C9E" w:rsidRPr="00B85C9E" w:rsidTr="0032107C">
        <w:trPr>
          <w:trHeight w:val="24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Субвенция на осуществление первичного воинского учета органами местного самоуправления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92 0 01 00000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85 500,00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Осуществление первичного воинского учета на территории Булгаковского сельского поселения органами местного самоуправления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92 0 01 51180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85 500,00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92 0 01 51180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100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55 959,00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выплаты персоналу государственных (муниципальных) органов</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92 0 01 51180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120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55 959,00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92 0 01 51180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29 541,00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92 0 01 51180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29 541,00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НАЦИОНАЛЬНАЯ ЭКОНОМИКА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8 000 726,93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Дорожное хозяйство (дорожные фонды)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7 745 726,93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Муниципальная программа "Ремонт улично-дорожной сети Булгаковского сельского поселения"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22 0 00 00000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7 745 726,93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Ведомственный проект «Развитие сетей автомобильных дорог общего пользования»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22 3 01 00000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4 739 346,80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lastRenderedPageBreak/>
              <w:t>Проектирование, строительство, реконструкция, капитальный ремонт и ремонт автомобильных дорог общего пользования местного значения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22 3 01 </w:t>
            </w:r>
            <w:r w:rsidRPr="00B85C9E">
              <w:rPr>
                <w:rFonts w:ascii="Times New Roman" w:hAnsi="Times New Roman"/>
                <w:bCs/>
                <w:sz w:val="20"/>
                <w:szCs w:val="20"/>
                <w:lang w:val="en-US"/>
              </w:rPr>
              <w:t>S</w:t>
            </w:r>
            <w:r w:rsidRPr="00B85C9E">
              <w:rPr>
                <w:rFonts w:ascii="Times New Roman" w:hAnsi="Times New Roman"/>
                <w:bCs/>
                <w:sz w:val="20"/>
                <w:szCs w:val="20"/>
              </w:rPr>
              <w:t>1260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4 739 346,80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22 3 01 </w:t>
            </w:r>
            <w:r w:rsidRPr="00B85C9E">
              <w:rPr>
                <w:rFonts w:ascii="Times New Roman" w:hAnsi="Times New Roman"/>
                <w:bCs/>
                <w:sz w:val="20"/>
                <w:szCs w:val="20"/>
                <w:lang w:val="en-US"/>
              </w:rPr>
              <w:t>S</w:t>
            </w:r>
            <w:r w:rsidRPr="00B85C9E">
              <w:rPr>
                <w:rFonts w:ascii="Times New Roman" w:hAnsi="Times New Roman"/>
                <w:bCs/>
                <w:sz w:val="20"/>
                <w:szCs w:val="20"/>
              </w:rPr>
              <w:t>1260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4 739 346,80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22 3 01 </w:t>
            </w:r>
            <w:r w:rsidRPr="00B85C9E">
              <w:rPr>
                <w:rFonts w:ascii="Times New Roman" w:hAnsi="Times New Roman"/>
                <w:bCs/>
                <w:sz w:val="20"/>
                <w:szCs w:val="20"/>
                <w:lang w:val="en-US"/>
              </w:rPr>
              <w:t>S</w:t>
            </w:r>
            <w:r w:rsidRPr="00B85C9E">
              <w:rPr>
                <w:rFonts w:ascii="Times New Roman" w:hAnsi="Times New Roman"/>
                <w:bCs/>
                <w:sz w:val="20"/>
                <w:szCs w:val="20"/>
              </w:rPr>
              <w:t>1260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4 739 346,80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Комплекс процессных мероприятий «Содержание и ремонт улично- дорожной сети»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22 4 01 00000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3 006 380,13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Мероприятия по ремонту и содержанию улично-дорожной сети в Булгаковском сельском поселении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22 4 01 22180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3 006 380,13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w:t>
            </w:r>
            <w:r w:rsidR="00CF5B1C">
              <w:rPr>
                <w:rFonts w:ascii="Times New Roman" w:hAnsi="Times New Roman"/>
                <w:bCs/>
                <w:sz w:val="20"/>
                <w:szCs w:val="20"/>
              </w:rPr>
              <w:t xml:space="preserve"> </w:t>
            </w:r>
            <w:r w:rsidRPr="00B85C9E">
              <w:rPr>
                <w:rFonts w:ascii="Times New Roman" w:hAnsi="Times New Roman"/>
                <w:bCs/>
                <w:sz w:val="20"/>
                <w:szCs w:val="20"/>
              </w:rPr>
              <w:t>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22 4 01 22180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3 006 380,13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09</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22 4 01 22180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3 006 380,13</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Другие вопросы в области национальной экономики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255 000,00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Муниципальная программа "Создание условий для эффективного управления в Булгаковском сельском поселении"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255 000,00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21 3 03 00000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255 000,00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подготовку проектов межевания земельных участков и на проведение кадастровых работ</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21 3 03 </w:t>
            </w:r>
            <w:r w:rsidRPr="00B85C9E">
              <w:rPr>
                <w:rFonts w:ascii="Times New Roman" w:hAnsi="Times New Roman"/>
                <w:bCs/>
                <w:sz w:val="20"/>
                <w:szCs w:val="20"/>
                <w:lang w:val="en-US"/>
              </w:rPr>
              <w:t>L599</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255 000,00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21 3 03 </w:t>
            </w:r>
            <w:r w:rsidRPr="00B85C9E">
              <w:rPr>
                <w:rFonts w:ascii="Times New Roman" w:hAnsi="Times New Roman"/>
                <w:bCs/>
                <w:sz w:val="20"/>
                <w:szCs w:val="20"/>
                <w:lang w:val="en-US"/>
              </w:rPr>
              <w:t>L599</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255 000,00</w:t>
            </w:r>
          </w:p>
        </w:tc>
      </w:tr>
      <w:tr w:rsidR="00B85C9E" w:rsidRPr="00B85C9E" w:rsidTr="0032107C">
        <w:trPr>
          <w:trHeight w:val="261"/>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12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21 3 03 </w:t>
            </w:r>
            <w:r w:rsidRPr="00B85C9E">
              <w:rPr>
                <w:rFonts w:ascii="Times New Roman" w:hAnsi="Times New Roman"/>
                <w:bCs/>
                <w:sz w:val="20"/>
                <w:szCs w:val="20"/>
                <w:lang w:val="en-US"/>
              </w:rPr>
              <w:t>L599</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255 000,00</w:t>
            </w:r>
          </w:p>
        </w:tc>
      </w:tr>
      <w:tr w:rsidR="00B85C9E" w:rsidRPr="00B85C9E" w:rsidTr="0032107C">
        <w:trPr>
          <w:trHeight w:val="494"/>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ЖИЛИЩНО-КОММУНАЛЬНОЕ ХОЗЯЙСТВО</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6 667 930,69</w:t>
            </w:r>
          </w:p>
        </w:tc>
      </w:tr>
      <w:tr w:rsidR="00B85C9E" w:rsidRPr="00B85C9E" w:rsidTr="0032107C">
        <w:trPr>
          <w:trHeight w:val="312"/>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Жилищное хозяйство</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189 661,09</w:t>
            </w:r>
          </w:p>
        </w:tc>
      </w:tr>
      <w:tr w:rsidR="00B85C9E" w:rsidRPr="00B85C9E" w:rsidTr="0032107C">
        <w:trPr>
          <w:trHeight w:val="312"/>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Муниципальная программа «Создание условий для эффективного управления в Булгаковском сельском поселении Духовщинского района Смоленской области»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189 661,09</w:t>
            </w:r>
          </w:p>
        </w:tc>
      </w:tr>
      <w:tr w:rsidR="00B85C9E" w:rsidRPr="00B85C9E" w:rsidTr="0032107C">
        <w:trPr>
          <w:trHeight w:val="312"/>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Комплекс процессных мероприятий «Содержание жилищного хозяйства»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21 4 03 00000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189 661,09</w:t>
            </w:r>
          </w:p>
        </w:tc>
      </w:tr>
      <w:tr w:rsidR="00B85C9E" w:rsidRPr="00B85C9E" w:rsidTr="0032107C">
        <w:trPr>
          <w:trHeight w:val="312"/>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Обеспечение мероприятий в области жилищного хозяйства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21 4 03 22170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189 661,09</w:t>
            </w:r>
          </w:p>
        </w:tc>
      </w:tr>
      <w:tr w:rsidR="00B85C9E" w:rsidRPr="00B85C9E" w:rsidTr="0032107C">
        <w:trPr>
          <w:trHeight w:val="312"/>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21 4 03 22170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189 661,09</w:t>
            </w:r>
          </w:p>
        </w:tc>
      </w:tr>
      <w:tr w:rsidR="00B85C9E" w:rsidRPr="00B85C9E" w:rsidTr="0032107C">
        <w:trPr>
          <w:trHeight w:val="312"/>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21 4 03 22170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189 661,09</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Коммунальное хозяйство</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5 202 734,71</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Муниципальная программа "Создание условий для эффективного управления в Булгаковском сельском поселении Духовщинского района Смоленской области"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4 573 946,71</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Ведомственный проект «Модернизация объектов жилищно-коммунального хозяйства населения Смоленской области»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21 3 01 00000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3 845 412,91</w:t>
            </w:r>
          </w:p>
        </w:tc>
      </w:tr>
      <w:tr w:rsidR="00B85C9E" w:rsidRPr="00B85C9E" w:rsidTr="0032107C">
        <w:trPr>
          <w:trHeight w:val="133"/>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Капитальный ремонт объектов водоснабжения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21 3 01 </w:t>
            </w:r>
            <w:r w:rsidRPr="00B85C9E">
              <w:rPr>
                <w:rFonts w:ascii="Times New Roman" w:hAnsi="Times New Roman"/>
                <w:bCs/>
                <w:sz w:val="20"/>
                <w:szCs w:val="20"/>
                <w:lang w:val="en-US"/>
              </w:rPr>
              <w:t>S132</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3 845 412,91</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21 3 01 </w:t>
            </w:r>
            <w:r w:rsidRPr="00B85C9E">
              <w:rPr>
                <w:rFonts w:ascii="Times New Roman" w:hAnsi="Times New Roman"/>
                <w:bCs/>
                <w:sz w:val="20"/>
                <w:szCs w:val="20"/>
                <w:lang w:val="en-US"/>
              </w:rPr>
              <w:t>S132</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3 845 412,91</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21 3 01 </w:t>
            </w:r>
            <w:r w:rsidRPr="00B85C9E">
              <w:rPr>
                <w:rFonts w:ascii="Times New Roman" w:hAnsi="Times New Roman"/>
                <w:bCs/>
                <w:sz w:val="20"/>
                <w:szCs w:val="20"/>
                <w:lang w:val="en-US"/>
              </w:rPr>
              <w:t>S132</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3 845 412,91</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Ведомственный проект «Улучшение условий проживания населения Смоленской области»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21 3 02 00000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164 017,56</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Строительство, реконструкция, капитальный ремонт шахтных колодцев</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21 3 02 </w:t>
            </w:r>
            <w:r w:rsidRPr="00B85C9E">
              <w:rPr>
                <w:rFonts w:ascii="Times New Roman" w:hAnsi="Times New Roman"/>
                <w:bCs/>
                <w:sz w:val="20"/>
                <w:szCs w:val="20"/>
                <w:lang w:val="en-US"/>
              </w:rPr>
              <w:t>S198</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164 017,56</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lastRenderedPageBreak/>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21 3 02 </w:t>
            </w:r>
            <w:r w:rsidRPr="00B85C9E">
              <w:rPr>
                <w:rFonts w:ascii="Times New Roman" w:hAnsi="Times New Roman"/>
                <w:bCs/>
                <w:sz w:val="20"/>
                <w:szCs w:val="20"/>
                <w:lang w:val="en-US"/>
              </w:rPr>
              <w:t>S198</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164 017,56</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 xml:space="preserve">21 3 02 </w:t>
            </w:r>
            <w:r w:rsidRPr="00B85C9E">
              <w:rPr>
                <w:rFonts w:ascii="Times New Roman" w:hAnsi="Times New Roman"/>
                <w:bCs/>
                <w:sz w:val="20"/>
                <w:szCs w:val="20"/>
                <w:lang w:val="en-US"/>
              </w:rPr>
              <w:t>S198</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164 017,56</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Комплекс процессных мероприятий "Содержание коммунального хозяйства"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21 4 04 00000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lang w:val="en-US"/>
              </w:rPr>
              <w:t>564 516</w:t>
            </w:r>
            <w:r w:rsidRPr="00B85C9E">
              <w:rPr>
                <w:rFonts w:ascii="Times New Roman" w:hAnsi="Times New Roman"/>
                <w:bCs/>
                <w:sz w:val="20"/>
                <w:szCs w:val="20"/>
              </w:rPr>
              <w:t>,</w:t>
            </w:r>
            <w:r w:rsidRPr="00B85C9E">
              <w:rPr>
                <w:rFonts w:ascii="Times New Roman" w:hAnsi="Times New Roman"/>
                <w:bCs/>
                <w:sz w:val="20"/>
                <w:szCs w:val="20"/>
                <w:lang w:val="en-US"/>
              </w:rPr>
              <w:t>24</w:t>
            </w:r>
            <w:r w:rsidRPr="00B85C9E">
              <w:rPr>
                <w:rFonts w:ascii="Times New Roman" w:hAnsi="Times New Roman"/>
                <w:bCs/>
                <w:sz w:val="20"/>
                <w:szCs w:val="20"/>
              </w:rPr>
              <w:t xml:space="preserve"> </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Обеспечение мероприятий в области коммунального хозяйства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21 4 04 22120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lang w:val="en-US"/>
              </w:rPr>
              <w:t>564 516</w:t>
            </w:r>
            <w:r w:rsidRPr="00B85C9E">
              <w:rPr>
                <w:rFonts w:ascii="Times New Roman" w:hAnsi="Times New Roman"/>
                <w:bCs/>
                <w:sz w:val="20"/>
                <w:szCs w:val="20"/>
              </w:rPr>
              <w:t>,</w:t>
            </w:r>
            <w:r w:rsidRPr="00B85C9E">
              <w:rPr>
                <w:rFonts w:ascii="Times New Roman" w:hAnsi="Times New Roman"/>
                <w:bCs/>
                <w:sz w:val="20"/>
                <w:szCs w:val="20"/>
                <w:lang w:val="en-US"/>
              </w:rPr>
              <w:t>24</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21 4 04 22120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lang w:val="en-US"/>
              </w:rPr>
              <w:t>564 516</w:t>
            </w:r>
            <w:r w:rsidRPr="00B85C9E">
              <w:rPr>
                <w:rFonts w:ascii="Times New Roman" w:hAnsi="Times New Roman"/>
                <w:bCs/>
                <w:sz w:val="20"/>
                <w:szCs w:val="20"/>
              </w:rPr>
              <w:t>,</w:t>
            </w:r>
            <w:r w:rsidRPr="00B85C9E">
              <w:rPr>
                <w:rFonts w:ascii="Times New Roman" w:hAnsi="Times New Roman"/>
                <w:bCs/>
                <w:sz w:val="20"/>
                <w:szCs w:val="20"/>
                <w:lang w:val="en-US"/>
              </w:rPr>
              <w:t>24</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21 4 04 22120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lang w:val="en-US"/>
              </w:rPr>
              <w:t>564 516</w:t>
            </w:r>
            <w:r w:rsidRPr="00B85C9E">
              <w:rPr>
                <w:rFonts w:ascii="Times New Roman" w:hAnsi="Times New Roman"/>
                <w:bCs/>
                <w:sz w:val="20"/>
                <w:szCs w:val="20"/>
              </w:rPr>
              <w:t>,</w:t>
            </w:r>
            <w:r w:rsidRPr="00B85C9E">
              <w:rPr>
                <w:rFonts w:ascii="Times New Roman" w:hAnsi="Times New Roman"/>
                <w:bCs/>
                <w:sz w:val="20"/>
                <w:szCs w:val="20"/>
                <w:lang w:val="en-US"/>
              </w:rPr>
              <w:t>24</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Муниципальная программа «Создание мест(площадок) накопления ТКО и приобретение контейнеров (бункеров) для накопления ТКО на территории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23 0 00 00000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628 788,00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Ведомственный проект «Внедрение системы обращения с твердыми коммунальными и опасными отходами»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23 3 01 00000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628 788,00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Создание площадок накопления ТКО и приобретение контейнеров для накопления для накопления ТКО</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 xml:space="preserve">23 3 01 </w:t>
            </w:r>
            <w:r w:rsidRPr="00B85C9E">
              <w:rPr>
                <w:rFonts w:ascii="Times New Roman" w:hAnsi="Times New Roman"/>
                <w:bCs/>
                <w:sz w:val="20"/>
                <w:szCs w:val="20"/>
                <w:lang w:val="en-US"/>
              </w:rPr>
              <w:t>S</w:t>
            </w:r>
            <w:r w:rsidRPr="00B85C9E">
              <w:rPr>
                <w:rFonts w:ascii="Times New Roman" w:hAnsi="Times New Roman"/>
                <w:bCs/>
                <w:sz w:val="20"/>
                <w:szCs w:val="20"/>
              </w:rPr>
              <w:t>0</w:t>
            </w:r>
            <w:r w:rsidRPr="00B85C9E">
              <w:rPr>
                <w:rFonts w:ascii="Times New Roman" w:hAnsi="Times New Roman"/>
                <w:bCs/>
                <w:sz w:val="20"/>
                <w:szCs w:val="20"/>
                <w:lang w:val="en-US"/>
              </w:rPr>
              <w:t>85</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628 788,00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CF5B1C">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 xml:space="preserve">23 3 01 </w:t>
            </w:r>
            <w:r w:rsidRPr="00B85C9E">
              <w:rPr>
                <w:rFonts w:ascii="Times New Roman" w:hAnsi="Times New Roman"/>
                <w:bCs/>
                <w:sz w:val="20"/>
                <w:szCs w:val="20"/>
                <w:lang w:val="en-US"/>
              </w:rPr>
              <w:t>S</w:t>
            </w:r>
            <w:r w:rsidRPr="00B85C9E">
              <w:rPr>
                <w:rFonts w:ascii="Times New Roman" w:hAnsi="Times New Roman"/>
                <w:bCs/>
                <w:sz w:val="20"/>
                <w:szCs w:val="20"/>
              </w:rPr>
              <w:t>0</w:t>
            </w:r>
            <w:r w:rsidRPr="00B85C9E">
              <w:rPr>
                <w:rFonts w:ascii="Times New Roman" w:hAnsi="Times New Roman"/>
                <w:bCs/>
                <w:sz w:val="20"/>
                <w:szCs w:val="20"/>
                <w:lang w:val="en-US"/>
              </w:rPr>
              <w:t>85</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628 788,00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02</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 xml:space="preserve">23 3 01 </w:t>
            </w:r>
            <w:r w:rsidRPr="00B85C9E">
              <w:rPr>
                <w:rFonts w:ascii="Times New Roman" w:hAnsi="Times New Roman"/>
                <w:bCs/>
                <w:sz w:val="20"/>
                <w:szCs w:val="20"/>
                <w:lang w:val="en-US"/>
              </w:rPr>
              <w:t>S</w:t>
            </w:r>
            <w:r w:rsidRPr="00B85C9E">
              <w:rPr>
                <w:rFonts w:ascii="Times New Roman" w:hAnsi="Times New Roman"/>
                <w:bCs/>
                <w:sz w:val="20"/>
                <w:szCs w:val="20"/>
              </w:rPr>
              <w:t>0</w:t>
            </w:r>
            <w:r w:rsidRPr="00B85C9E">
              <w:rPr>
                <w:rFonts w:ascii="Times New Roman" w:hAnsi="Times New Roman"/>
                <w:bCs/>
                <w:sz w:val="20"/>
                <w:szCs w:val="20"/>
                <w:lang w:val="en-US"/>
              </w:rPr>
              <w:t>85</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628 788,00</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Благоустройство</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lang w:val="en-US"/>
              </w:rPr>
              <w:t>1 275 534</w:t>
            </w:r>
            <w:r w:rsidRPr="00B85C9E">
              <w:rPr>
                <w:rFonts w:ascii="Times New Roman" w:hAnsi="Times New Roman"/>
                <w:bCs/>
                <w:sz w:val="20"/>
                <w:szCs w:val="20"/>
              </w:rPr>
              <w:t>,</w:t>
            </w:r>
            <w:r w:rsidRPr="00B85C9E">
              <w:rPr>
                <w:rFonts w:ascii="Times New Roman" w:hAnsi="Times New Roman"/>
                <w:bCs/>
                <w:sz w:val="20"/>
                <w:szCs w:val="20"/>
                <w:lang w:val="en-US"/>
              </w:rPr>
              <w:t>89</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Муниципальная программа "Создание условий для эффективного управления в Булгаковском сельском поселении Духовщинского района Смоленской области"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w:t>
            </w:r>
            <w:r w:rsidRPr="00B85C9E">
              <w:rPr>
                <w:rFonts w:ascii="Times New Roman" w:hAnsi="Times New Roman"/>
                <w:bCs/>
                <w:sz w:val="20"/>
                <w:szCs w:val="20"/>
                <w:lang w:val="en-US"/>
              </w:rPr>
              <w:t>51 415</w:t>
            </w:r>
            <w:r w:rsidRPr="00B85C9E">
              <w:rPr>
                <w:rFonts w:ascii="Times New Roman" w:hAnsi="Times New Roman"/>
                <w:bCs/>
                <w:sz w:val="20"/>
                <w:szCs w:val="20"/>
              </w:rPr>
              <w:t>,</w:t>
            </w:r>
            <w:r w:rsidRPr="00B85C9E">
              <w:rPr>
                <w:rFonts w:ascii="Times New Roman" w:hAnsi="Times New Roman"/>
                <w:bCs/>
                <w:sz w:val="20"/>
                <w:szCs w:val="20"/>
                <w:lang w:val="en-US"/>
              </w:rPr>
              <w:t>36</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Комплекс процессных мероприятий "Благоустройство на территории Булгаковского сельского поселения"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21 4 05 00000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w:t>
            </w:r>
            <w:r w:rsidRPr="00B85C9E">
              <w:rPr>
                <w:rFonts w:ascii="Times New Roman" w:hAnsi="Times New Roman"/>
                <w:bCs/>
                <w:sz w:val="20"/>
                <w:szCs w:val="20"/>
                <w:lang w:val="en-US"/>
              </w:rPr>
              <w:t>51 415</w:t>
            </w:r>
            <w:r w:rsidRPr="00B85C9E">
              <w:rPr>
                <w:rFonts w:ascii="Times New Roman" w:hAnsi="Times New Roman"/>
                <w:bCs/>
                <w:sz w:val="20"/>
                <w:szCs w:val="20"/>
              </w:rPr>
              <w:t>,</w:t>
            </w:r>
            <w:r w:rsidRPr="00B85C9E">
              <w:rPr>
                <w:rFonts w:ascii="Times New Roman" w:hAnsi="Times New Roman"/>
                <w:bCs/>
                <w:sz w:val="20"/>
                <w:szCs w:val="20"/>
                <w:lang w:val="en-US"/>
              </w:rPr>
              <w:t>36</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по содержанию и обслуживанию            уличного освещения на территории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21 4 05 22130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149 880,47</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21 4 05 22130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149 880,47</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21 4 05 22130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149 880,47</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Обеспечение мероприятий по содержанию мест захоронений на территории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21 4 05 22140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1 534,89</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57F56">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21 4 05 22140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1 534,89</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57F56">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21 4 05 22140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1 534,89</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Муниципальная программа «Ремонт и благоустройство воинских захоронений и памятников Великой Отечественной войны на территории Булгаковского сельского поселения Духовщинского района Смоленской области»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24 0 00 00000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924 119,53</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Комплекс процессных мероприятий «Гражданско-патриотическое воспитание»</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24 4 01 00000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924 119,53</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Ремонт и восстановление воинских захоронений</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 xml:space="preserve">24 4 01 </w:t>
            </w:r>
            <w:r w:rsidRPr="00B85C9E">
              <w:rPr>
                <w:rFonts w:ascii="Times New Roman" w:hAnsi="Times New Roman"/>
                <w:bCs/>
                <w:sz w:val="20"/>
                <w:szCs w:val="20"/>
                <w:lang w:val="en-US"/>
              </w:rPr>
              <w:t>S201</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924 119,53</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 xml:space="preserve">24 4 01 </w:t>
            </w:r>
            <w:r w:rsidRPr="00B85C9E">
              <w:rPr>
                <w:rFonts w:ascii="Times New Roman" w:hAnsi="Times New Roman"/>
                <w:bCs/>
                <w:sz w:val="20"/>
                <w:szCs w:val="20"/>
                <w:lang w:val="en-US"/>
              </w:rPr>
              <w:t>S201</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924 119,53</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 xml:space="preserve">24 4 01 </w:t>
            </w:r>
            <w:r w:rsidRPr="00B85C9E">
              <w:rPr>
                <w:rFonts w:ascii="Times New Roman" w:hAnsi="Times New Roman"/>
                <w:bCs/>
                <w:sz w:val="20"/>
                <w:szCs w:val="20"/>
                <w:lang w:val="en-US"/>
              </w:rPr>
              <w:t>S201</w:t>
            </w:r>
            <w:r w:rsidRPr="00B85C9E">
              <w:rPr>
                <w:rFonts w:ascii="Times New Roman" w:hAnsi="Times New Roman"/>
                <w:bCs/>
                <w:sz w:val="20"/>
                <w:szCs w:val="20"/>
              </w:rPr>
              <w:t>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lang w:val="en-US"/>
              </w:rPr>
            </w:pPr>
            <w:r w:rsidRPr="00B85C9E">
              <w:rPr>
                <w:rFonts w:ascii="Times New Roman" w:hAnsi="Times New Roman"/>
                <w:bCs/>
                <w:sz w:val="20"/>
                <w:szCs w:val="20"/>
                <w:lang w:val="en-US"/>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924 119,53</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Непрограммные расходы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82 0 00 00000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200 000,00</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lastRenderedPageBreak/>
              <w:t>Резервный фонд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82 0 01 00000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200 000,00</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за счет средств областного резервного фонда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82 0 01 29990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lang w:val="en-US"/>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200 000,00</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 Закупка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82 0 01 29990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200 000,00</w:t>
            </w:r>
          </w:p>
        </w:tc>
      </w:tr>
      <w:tr w:rsidR="00B85C9E" w:rsidRPr="00B85C9E" w:rsidTr="0032107C">
        <w:trPr>
          <w:trHeight w:val="208"/>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Иные закупки товаров, работ и услуг для обеспечения государственных (муниципальных) нужд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05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82 0 01 29990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240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200 000,00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СОЦИАЛЬНАЯ ПОЛИТИКА</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345 617,60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Пенсионное обеспечение</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340 617,60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 xml:space="preserve">Муниципальная программа "Создание условий для эффективного управления в Булгаковском сельском поселении Духовщинского района Смоленской области" </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FA43A2">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21 0 00 00000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340 617,60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Комплекс процессных мероприятий «Оказание мер социальной поддержки отдельным категориям граждан»</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21 4 06 00000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340 617,60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на пенсионное обеспечение лиц, замещавших муниципальные должности и должности муниципальной службы (муниципальные должности муниципальной службы) в Булгаковском сельском поселении</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bCs/>
                <w:sz w:val="20"/>
                <w:szCs w:val="20"/>
              </w:rPr>
            </w:pPr>
            <w:r w:rsidRPr="00B85C9E">
              <w:rPr>
                <w:rFonts w:ascii="Times New Roman" w:hAnsi="Times New Roman"/>
                <w:bCs/>
                <w:sz w:val="20"/>
                <w:szCs w:val="20"/>
              </w:rPr>
              <w:t>21 4 06 72160</w:t>
            </w: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340 617,60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Социальное обеспечение и иные выплаты населению</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21 4 06 72160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300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340 617,60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Публичные нормативные социальные выплаты гражданам</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01</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bCs/>
                <w:sz w:val="20"/>
                <w:szCs w:val="20"/>
              </w:rPr>
              <w:t>21 4 06 72160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310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340 617,60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Социальное обеспечение населения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5 000,00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Непрограммные расходы</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sz w:val="20"/>
                <w:szCs w:val="20"/>
              </w:rPr>
              <w:t>82 0 00 00000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5 000,00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Резервный фонд</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sz w:val="20"/>
                <w:szCs w:val="20"/>
              </w:rPr>
              <w:t>82 0 01 00000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5 000,00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Расходы за счет резервного фонда Администрации муниципального образования Булгаковского сельского поселения</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sz w:val="20"/>
                <w:szCs w:val="20"/>
              </w:rPr>
              <w:t>82 0 01 28880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5 000,00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Социальное обеспечение и иные выплаты населению</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sz w:val="20"/>
                <w:szCs w:val="20"/>
              </w:rPr>
              <w:t>82 0 01 28880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300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5 000,00</w:t>
            </w:r>
          </w:p>
        </w:tc>
      </w:tr>
      <w:tr w:rsidR="00B85C9E" w:rsidRPr="00B85C9E" w:rsidTr="0032107C">
        <w:trPr>
          <w:trHeight w:val="247"/>
        </w:trPr>
        <w:tc>
          <w:tcPr>
            <w:tcW w:w="5247" w:type="dxa"/>
            <w:tcBorders>
              <w:top w:val="single" w:sz="6" w:space="0" w:color="auto"/>
              <w:left w:val="single" w:sz="6" w:space="0" w:color="auto"/>
              <w:bottom w:val="single" w:sz="6" w:space="0" w:color="auto"/>
              <w:right w:val="single" w:sz="6" w:space="0" w:color="auto"/>
            </w:tcBorders>
            <w:shd w:val="solid" w:color="FFFFFF" w:fill="auto"/>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Социальные выплаты гражданам, кроме публичных нормативных социальных выплат</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sz w:val="20"/>
                <w:szCs w:val="20"/>
              </w:rPr>
              <w:t>10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D647F8">
            <w:pPr>
              <w:spacing w:after="0" w:line="240" w:lineRule="auto"/>
              <w:jc w:val="both"/>
              <w:rPr>
                <w:rFonts w:ascii="Times New Roman" w:hAnsi="Times New Roman"/>
                <w:sz w:val="20"/>
                <w:szCs w:val="20"/>
              </w:rPr>
            </w:pPr>
            <w:r w:rsidRPr="00B85C9E">
              <w:rPr>
                <w:rFonts w:ascii="Times New Roman" w:hAnsi="Times New Roman"/>
                <w:sz w:val="20"/>
                <w:szCs w:val="20"/>
              </w:rPr>
              <w:t>03</w:t>
            </w:r>
          </w:p>
        </w:tc>
        <w:tc>
          <w:tcPr>
            <w:tcW w:w="1606"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right="159"/>
              <w:jc w:val="both"/>
              <w:rPr>
                <w:rFonts w:ascii="Times New Roman" w:hAnsi="Times New Roman"/>
                <w:sz w:val="20"/>
                <w:szCs w:val="20"/>
              </w:rPr>
            </w:pPr>
            <w:r w:rsidRPr="00B85C9E">
              <w:rPr>
                <w:rFonts w:ascii="Times New Roman" w:hAnsi="Times New Roman"/>
                <w:sz w:val="20"/>
                <w:szCs w:val="20"/>
              </w:rPr>
              <w:t>82 0 01 28880</w:t>
            </w:r>
          </w:p>
        </w:tc>
        <w:tc>
          <w:tcPr>
            <w:tcW w:w="72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jc w:val="both"/>
              <w:rPr>
                <w:rFonts w:ascii="Times New Roman" w:hAnsi="Times New Roman"/>
                <w:bCs/>
                <w:sz w:val="20"/>
                <w:szCs w:val="20"/>
              </w:rPr>
            </w:pPr>
            <w:r w:rsidRPr="00B85C9E">
              <w:rPr>
                <w:rFonts w:ascii="Times New Roman" w:hAnsi="Times New Roman"/>
                <w:bCs/>
                <w:sz w:val="20"/>
                <w:szCs w:val="20"/>
              </w:rPr>
              <w:t>320</w:t>
            </w: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sz w:val="20"/>
                <w:szCs w:val="20"/>
              </w:rPr>
            </w:pPr>
            <w:r w:rsidRPr="00B85C9E">
              <w:rPr>
                <w:rFonts w:ascii="Times New Roman" w:hAnsi="Times New Roman"/>
                <w:bCs/>
                <w:sz w:val="20"/>
                <w:szCs w:val="20"/>
              </w:rPr>
              <w:t>5 000,00</w:t>
            </w:r>
          </w:p>
        </w:tc>
      </w:tr>
      <w:tr w:rsidR="00B85C9E" w:rsidRPr="00B85C9E" w:rsidTr="0032107C">
        <w:trPr>
          <w:trHeight w:val="198"/>
        </w:trPr>
        <w:tc>
          <w:tcPr>
            <w:tcW w:w="5247"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Итого</w:t>
            </w:r>
          </w:p>
        </w:tc>
        <w:tc>
          <w:tcPr>
            <w:tcW w:w="565"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B85C9E" w:rsidRPr="00B85C9E" w:rsidRDefault="00B85C9E" w:rsidP="00B85C9E">
            <w:pPr>
              <w:spacing w:after="0" w:line="240" w:lineRule="auto"/>
              <w:ind w:firstLine="567"/>
              <w:jc w:val="both"/>
              <w:rPr>
                <w:rFonts w:ascii="Times New Roman" w:hAnsi="Times New Roman"/>
                <w:sz w:val="20"/>
                <w:szCs w:val="20"/>
              </w:rPr>
            </w:pPr>
          </w:p>
        </w:tc>
        <w:tc>
          <w:tcPr>
            <w:tcW w:w="1606"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right="159"/>
              <w:jc w:val="both"/>
              <w:rPr>
                <w:rFonts w:ascii="Times New Roman" w:hAnsi="Times New Roman"/>
                <w:bCs/>
                <w:sz w:val="20"/>
                <w:szCs w:val="20"/>
              </w:rPr>
            </w:pPr>
          </w:p>
        </w:tc>
        <w:tc>
          <w:tcPr>
            <w:tcW w:w="720" w:type="dxa"/>
            <w:tcBorders>
              <w:top w:val="single" w:sz="6" w:space="0" w:color="auto"/>
              <w:left w:val="single" w:sz="6" w:space="0" w:color="auto"/>
              <w:bottom w:val="single" w:sz="6" w:space="0" w:color="auto"/>
              <w:right w:val="single" w:sz="6" w:space="0" w:color="auto"/>
            </w:tcBorders>
          </w:tcPr>
          <w:p w:rsidR="00B85C9E" w:rsidRPr="00B85C9E" w:rsidRDefault="00B85C9E" w:rsidP="00B85C9E">
            <w:pPr>
              <w:spacing w:after="0" w:line="240" w:lineRule="auto"/>
              <w:ind w:firstLine="567"/>
              <w:jc w:val="both"/>
              <w:rPr>
                <w:rFonts w:ascii="Times New Roman" w:hAnsi="Times New Roman"/>
                <w:bCs/>
                <w:sz w:val="20"/>
                <w:szCs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B85C9E" w:rsidRPr="00B85C9E" w:rsidRDefault="00B85C9E" w:rsidP="00B85C9E">
            <w:pPr>
              <w:spacing w:after="0" w:line="240" w:lineRule="auto"/>
              <w:ind w:firstLine="567"/>
              <w:jc w:val="both"/>
              <w:rPr>
                <w:rFonts w:ascii="Times New Roman" w:hAnsi="Times New Roman"/>
                <w:bCs/>
                <w:sz w:val="20"/>
                <w:szCs w:val="20"/>
              </w:rPr>
            </w:pPr>
            <w:r w:rsidRPr="00B85C9E">
              <w:rPr>
                <w:rFonts w:ascii="Times New Roman" w:hAnsi="Times New Roman"/>
                <w:bCs/>
                <w:sz w:val="20"/>
                <w:szCs w:val="20"/>
              </w:rPr>
              <w:t>19 970 119,62</w:t>
            </w:r>
          </w:p>
        </w:tc>
      </w:tr>
      <w:tr w:rsidR="00B85C9E" w:rsidRPr="00B85C9E" w:rsidTr="0032107C">
        <w:trPr>
          <w:trHeight w:val="247"/>
        </w:trPr>
        <w:tc>
          <w:tcPr>
            <w:tcW w:w="5247" w:type="dxa"/>
            <w:tcBorders>
              <w:top w:val="single" w:sz="6" w:space="0" w:color="auto"/>
              <w:left w:val="nil"/>
              <w:bottom w:val="nil"/>
              <w:right w:val="nil"/>
            </w:tcBorders>
            <w:shd w:val="solid" w:color="FFFFFF" w:fill="auto"/>
          </w:tcPr>
          <w:p w:rsidR="00B85C9E" w:rsidRPr="00B85C9E" w:rsidRDefault="00B85C9E" w:rsidP="00B85C9E">
            <w:pPr>
              <w:spacing w:after="0" w:line="240" w:lineRule="auto"/>
              <w:ind w:firstLine="567"/>
              <w:jc w:val="both"/>
              <w:rPr>
                <w:rFonts w:ascii="Times New Roman" w:hAnsi="Times New Roman"/>
                <w:b/>
                <w:bCs/>
                <w:sz w:val="20"/>
                <w:szCs w:val="20"/>
              </w:rPr>
            </w:pPr>
          </w:p>
        </w:tc>
        <w:tc>
          <w:tcPr>
            <w:tcW w:w="565" w:type="dxa"/>
            <w:tcBorders>
              <w:top w:val="single" w:sz="6" w:space="0" w:color="auto"/>
              <w:left w:val="nil"/>
              <w:bottom w:val="nil"/>
              <w:right w:val="nil"/>
            </w:tcBorders>
            <w:shd w:val="solid" w:color="FFFFFF" w:fill="auto"/>
          </w:tcPr>
          <w:p w:rsidR="00B85C9E" w:rsidRPr="00B85C9E" w:rsidRDefault="00B85C9E" w:rsidP="00B85C9E">
            <w:pPr>
              <w:spacing w:after="0" w:line="240" w:lineRule="auto"/>
              <w:ind w:firstLine="567"/>
              <w:jc w:val="both"/>
              <w:rPr>
                <w:rFonts w:ascii="Times New Roman" w:hAnsi="Times New Roman"/>
                <w:b/>
                <w:bCs/>
                <w:sz w:val="20"/>
                <w:szCs w:val="20"/>
              </w:rPr>
            </w:pPr>
          </w:p>
        </w:tc>
        <w:tc>
          <w:tcPr>
            <w:tcW w:w="709" w:type="dxa"/>
            <w:tcBorders>
              <w:top w:val="single" w:sz="6" w:space="0" w:color="auto"/>
              <w:left w:val="nil"/>
              <w:bottom w:val="nil"/>
              <w:right w:val="nil"/>
            </w:tcBorders>
            <w:shd w:val="solid" w:color="FFFFFF" w:fill="auto"/>
          </w:tcPr>
          <w:p w:rsidR="00B85C9E" w:rsidRPr="00B85C9E" w:rsidRDefault="00B85C9E" w:rsidP="00B85C9E">
            <w:pPr>
              <w:spacing w:after="0" w:line="240" w:lineRule="auto"/>
              <w:ind w:firstLine="567"/>
              <w:jc w:val="both"/>
              <w:rPr>
                <w:rFonts w:ascii="Times New Roman" w:hAnsi="Times New Roman"/>
                <w:b/>
                <w:bCs/>
                <w:sz w:val="20"/>
                <w:szCs w:val="20"/>
              </w:rPr>
            </w:pPr>
          </w:p>
        </w:tc>
        <w:tc>
          <w:tcPr>
            <w:tcW w:w="1606" w:type="dxa"/>
            <w:tcBorders>
              <w:top w:val="single" w:sz="6" w:space="0" w:color="auto"/>
              <w:left w:val="nil"/>
              <w:bottom w:val="nil"/>
              <w:right w:val="nil"/>
            </w:tcBorders>
          </w:tcPr>
          <w:p w:rsidR="00B85C9E" w:rsidRPr="00B85C9E" w:rsidRDefault="00B85C9E" w:rsidP="00B85C9E">
            <w:pPr>
              <w:spacing w:after="0" w:line="240" w:lineRule="auto"/>
              <w:ind w:right="159"/>
              <w:jc w:val="both"/>
              <w:rPr>
                <w:rFonts w:ascii="Times New Roman" w:hAnsi="Times New Roman"/>
                <w:b/>
                <w:bCs/>
                <w:sz w:val="20"/>
                <w:szCs w:val="20"/>
              </w:rPr>
            </w:pPr>
          </w:p>
        </w:tc>
        <w:tc>
          <w:tcPr>
            <w:tcW w:w="720" w:type="dxa"/>
            <w:tcBorders>
              <w:top w:val="single" w:sz="6" w:space="0" w:color="auto"/>
              <w:left w:val="nil"/>
              <w:bottom w:val="nil"/>
              <w:right w:val="nil"/>
            </w:tcBorders>
          </w:tcPr>
          <w:p w:rsidR="00B85C9E" w:rsidRPr="00B85C9E" w:rsidRDefault="00B85C9E" w:rsidP="00B85C9E">
            <w:pPr>
              <w:spacing w:after="0" w:line="240" w:lineRule="auto"/>
              <w:ind w:firstLine="567"/>
              <w:jc w:val="both"/>
              <w:rPr>
                <w:rFonts w:ascii="Times New Roman" w:hAnsi="Times New Roman"/>
                <w:b/>
                <w:bCs/>
                <w:sz w:val="20"/>
                <w:szCs w:val="20"/>
              </w:rPr>
            </w:pPr>
          </w:p>
        </w:tc>
        <w:tc>
          <w:tcPr>
            <w:tcW w:w="1800" w:type="dxa"/>
            <w:tcBorders>
              <w:top w:val="single" w:sz="6" w:space="0" w:color="auto"/>
              <w:left w:val="nil"/>
              <w:bottom w:val="nil"/>
              <w:right w:val="nil"/>
            </w:tcBorders>
          </w:tcPr>
          <w:p w:rsidR="00B85C9E" w:rsidRPr="00B85C9E" w:rsidRDefault="00B85C9E" w:rsidP="00B85C9E">
            <w:pPr>
              <w:spacing w:after="0" w:line="240" w:lineRule="auto"/>
              <w:ind w:firstLine="567"/>
              <w:jc w:val="both"/>
              <w:rPr>
                <w:rFonts w:ascii="Times New Roman" w:hAnsi="Times New Roman"/>
                <w:b/>
                <w:bCs/>
                <w:sz w:val="20"/>
                <w:szCs w:val="20"/>
              </w:rPr>
            </w:pPr>
          </w:p>
        </w:tc>
      </w:tr>
    </w:tbl>
    <w:p w:rsidR="00D647F8" w:rsidRDefault="00D647F8" w:rsidP="00B85C9E">
      <w:pPr>
        <w:spacing w:after="0" w:line="240" w:lineRule="auto"/>
        <w:ind w:firstLine="567"/>
        <w:jc w:val="both"/>
        <w:rPr>
          <w:rFonts w:ascii="Times New Roman" w:hAnsi="Times New Roman"/>
          <w:sz w:val="24"/>
          <w:szCs w:val="24"/>
        </w:rPr>
      </w:pPr>
    </w:p>
    <w:tbl>
      <w:tblPr>
        <w:tblStyle w:val="afb"/>
        <w:tblpPr w:leftFromText="180" w:rightFromText="180" w:vertAnchor="page" w:horzAnchor="margin" w:tblpY="46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D57F56" w:rsidTr="0091079B">
        <w:tc>
          <w:tcPr>
            <w:tcW w:w="5670" w:type="dxa"/>
          </w:tcPr>
          <w:p w:rsidR="00D57F56" w:rsidRDefault="00D57F56" w:rsidP="0091079B">
            <w:pPr>
              <w:spacing w:after="0" w:line="240" w:lineRule="auto"/>
              <w:jc w:val="both"/>
              <w:rPr>
                <w:sz w:val="24"/>
                <w:szCs w:val="24"/>
              </w:rPr>
            </w:pPr>
          </w:p>
          <w:p w:rsidR="00D57F56" w:rsidRDefault="00D57F56" w:rsidP="0091079B">
            <w:pPr>
              <w:spacing w:after="0" w:line="240" w:lineRule="auto"/>
              <w:jc w:val="both"/>
              <w:rPr>
                <w:sz w:val="24"/>
                <w:szCs w:val="24"/>
              </w:rPr>
            </w:pPr>
          </w:p>
        </w:tc>
        <w:tc>
          <w:tcPr>
            <w:tcW w:w="4111" w:type="dxa"/>
          </w:tcPr>
          <w:p w:rsidR="00D57F56" w:rsidRPr="00D51542" w:rsidRDefault="00D57F56" w:rsidP="00D57F56">
            <w:pPr>
              <w:spacing w:after="0" w:line="240" w:lineRule="auto"/>
              <w:jc w:val="both"/>
              <w:rPr>
                <w:sz w:val="16"/>
                <w:szCs w:val="16"/>
              </w:rPr>
            </w:pPr>
          </w:p>
        </w:tc>
      </w:tr>
    </w:tbl>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57F56" w:rsidTr="00D57F56">
        <w:tc>
          <w:tcPr>
            <w:tcW w:w="4955" w:type="dxa"/>
          </w:tcPr>
          <w:p w:rsidR="00D57F56" w:rsidRDefault="00D57F56" w:rsidP="00B85C9E">
            <w:pPr>
              <w:spacing w:after="0" w:line="240" w:lineRule="auto"/>
              <w:jc w:val="both"/>
              <w:rPr>
                <w:sz w:val="24"/>
                <w:szCs w:val="24"/>
              </w:rPr>
            </w:pPr>
          </w:p>
        </w:tc>
        <w:tc>
          <w:tcPr>
            <w:tcW w:w="4956" w:type="dxa"/>
          </w:tcPr>
          <w:p w:rsidR="00D57F56" w:rsidRPr="00D647F8" w:rsidRDefault="00D57F56" w:rsidP="00D57F56">
            <w:pPr>
              <w:spacing w:after="0" w:line="240" w:lineRule="auto"/>
              <w:ind w:firstLine="567"/>
              <w:jc w:val="both"/>
              <w:rPr>
                <w:sz w:val="20"/>
                <w:szCs w:val="20"/>
              </w:rPr>
            </w:pPr>
            <w:r w:rsidRPr="00D647F8">
              <w:rPr>
                <w:sz w:val="20"/>
                <w:szCs w:val="20"/>
              </w:rPr>
              <w:t>Приложение 4</w:t>
            </w:r>
          </w:p>
          <w:p w:rsidR="00D57F56" w:rsidRPr="00D647F8" w:rsidRDefault="00D57F56" w:rsidP="00D57F56">
            <w:pPr>
              <w:spacing w:after="0" w:line="240" w:lineRule="auto"/>
              <w:jc w:val="both"/>
              <w:rPr>
                <w:sz w:val="20"/>
                <w:szCs w:val="20"/>
              </w:rPr>
            </w:pPr>
            <w:r w:rsidRPr="00D647F8">
              <w:rPr>
                <w:sz w:val="20"/>
                <w:szCs w:val="20"/>
              </w:rPr>
              <w:t>к решению Совета депутатов</w:t>
            </w:r>
          </w:p>
          <w:p w:rsidR="00D57F56" w:rsidRPr="00D647F8" w:rsidRDefault="00D57F56" w:rsidP="00D57F56">
            <w:pPr>
              <w:spacing w:after="0" w:line="240" w:lineRule="auto"/>
              <w:jc w:val="both"/>
              <w:rPr>
                <w:sz w:val="20"/>
                <w:szCs w:val="20"/>
              </w:rPr>
            </w:pPr>
            <w:r w:rsidRPr="00D647F8">
              <w:rPr>
                <w:sz w:val="20"/>
                <w:szCs w:val="20"/>
              </w:rPr>
              <w:t>Булгаковского сельского поселения</w:t>
            </w:r>
          </w:p>
          <w:p w:rsidR="00D57F56" w:rsidRPr="00D647F8" w:rsidRDefault="00D57F56" w:rsidP="00D57F56">
            <w:pPr>
              <w:spacing w:after="0" w:line="240" w:lineRule="auto"/>
              <w:jc w:val="both"/>
              <w:rPr>
                <w:sz w:val="20"/>
                <w:szCs w:val="20"/>
              </w:rPr>
            </w:pPr>
            <w:r w:rsidRPr="00D647F8">
              <w:rPr>
                <w:sz w:val="20"/>
                <w:szCs w:val="20"/>
              </w:rPr>
              <w:t>Духовщинского района Смоленской области</w:t>
            </w:r>
          </w:p>
          <w:p w:rsidR="00D57F56" w:rsidRPr="00D647F8" w:rsidRDefault="00D57F56" w:rsidP="00D57F56">
            <w:pPr>
              <w:spacing w:after="0" w:line="240" w:lineRule="auto"/>
              <w:jc w:val="both"/>
              <w:rPr>
                <w:sz w:val="20"/>
                <w:szCs w:val="20"/>
              </w:rPr>
            </w:pPr>
            <w:r w:rsidRPr="00D647F8">
              <w:rPr>
                <w:sz w:val="20"/>
                <w:szCs w:val="20"/>
              </w:rPr>
              <w:t>от 21.06.2024 г № 12</w:t>
            </w:r>
          </w:p>
          <w:p w:rsidR="00D57F56" w:rsidRDefault="00D57F56" w:rsidP="00B85C9E">
            <w:pPr>
              <w:spacing w:after="0" w:line="240" w:lineRule="auto"/>
              <w:jc w:val="both"/>
              <w:rPr>
                <w:sz w:val="24"/>
                <w:szCs w:val="24"/>
              </w:rPr>
            </w:pPr>
          </w:p>
        </w:tc>
      </w:tr>
    </w:tbl>
    <w:p w:rsidR="00B85C9E" w:rsidRPr="00B85C9E" w:rsidRDefault="00B85C9E" w:rsidP="00674E13">
      <w:pPr>
        <w:spacing w:after="0" w:line="240" w:lineRule="auto"/>
        <w:ind w:firstLine="567"/>
        <w:jc w:val="center"/>
        <w:rPr>
          <w:rFonts w:ascii="Times New Roman" w:hAnsi="Times New Roman"/>
          <w:b/>
          <w:sz w:val="24"/>
          <w:szCs w:val="24"/>
        </w:rPr>
      </w:pPr>
      <w:r w:rsidRPr="00B85C9E">
        <w:rPr>
          <w:rFonts w:ascii="Times New Roman" w:hAnsi="Times New Roman"/>
          <w:b/>
          <w:sz w:val="24"/>
          <w:szCs w:val="24"/>
        </w:rPr>
        <w:t>Источники</w:t>
      </w:r>
    </w:p>
    <w:p w:rsidR="00B85C9E" w:rsidRPr="00B85C9E" w:rsidRDefault="00B85C9E" w:rsidP="00B85C9E">
      <w:pPr>
        <w:spacing w:after="0" w:line="240" w:lineRule="auto"/>
        <w:ind w:firstLine="567"/>
        <w:jc w:val="both"/>
        <w:rPr>
          <w:rFonts w:ascii="Times New Roman" w:hAnsi="Times New Roman"/>
          <w:b/>
          <w:sz w:val="24"/>
          <w:szCs w:val="24"/>
        </w:rPr>
      </w:pPr>
      <w:r w:rsidRPr="00B85C9E">
        <w:rPr>
          <w:rFonts w:ascii="Times New Roman" w:hAnsi="Times New Roman"/>
          <w:b/>
          <w:sz w:val="24"/>
          <w:szCs w:val="24"/>
        </w:rPr>
        <w:t>финансирования дефицитов бюджетов</w:t>
      </w:r>
      <w:r w:rsidRPr="00B85C9E">
        <w:rPr>
          <w:rFonts w:ascii="Times New Roman" w:hAnsi="Times New Roman"/>
          <w:b/>
          <w:bCs/>
          <w:sz w:val="24"/>
          <w:szCs w:val="24"/>
        </w:rPr>
        <w:t xml:space="preserve"> по кодам классификации источников финансирования дефицита бюджета </w:t>
      </w:r>
      <w:r w:rsidRPr="00B85C9E">
        <w:rPr>
          <w:rFonts w:ascii="Times New Roman" w:hAnsi="Times New Roman"/>
          <w:b/>
          <w:sz w:val="24"/>
          <w:szCs w:val="24"/>
        </w:rPr>
        <w:t>муниципального образования Булгаковского сельского поселения Духовщинского района Смоленской области за 2023 год</w:t>
      </w:r>
    </w:p>
    <w:p w:rsidR="00B85C9E" w:rsidRPr="00674E13" w:rsidRDefault="00B85C9E" w:rsidP="00B85C9E">
      <w:pPr>
        <w:spacing w:after="0" w:line="240" w:lineRule="auto"/>
        <w:ind w:firstLine="567"/>
        <w:jc w:val="both"/>
        <w:rPr>
          <w:rFonts w:ascii="Times New Roman" w:hAnsi="Times New Roman"/>
          <w:sz w:val="16"/>
          <w:szCs w:val="16"/>
        </w:rPr>
      </w:pPr>
    </w:p>
    <w:p w:rsidR="00B85C9E" w:rsidRPr="00B85C9E" w:rsidRDefault="00B85C9E" w:rsidP="00D647F8">
      <w:pPr>
        <w:spacing w:after="0" w:line="240" w:lineRule="auto"/>
        <w:ind w:firstLine="567"/>
        <w:jc w:val="right"/>
        <w:rPr>
          <w:rFonts w:ascii="Times New Roman" w:hAnsi="Times New Roman"/>
          <w:sz w:val="24"/>
          <w:szCs w:val="24"/>
        </w:rPr>
      </w:pPr>
      <w:r w:rsidRPr="00B85C9E">
        <w:rPr>
          <w:rFonts w:ascii="Times New Roman" w:hAnsi="Times New Roman"/>
          <w:sz w:val="24"/>
          <w:szCs w:val="24"/>
        </w:rPr>
        <w:t xml:space="preserve"> (</w:t>
      </w:r>
      <w:proofErr w:type="spellStart"/>
      <w:r w:rsidRPr="00B85C9E">
        <w:rPr>
          <w:rFonts w:ascii="Times New Roman" w:hAnsi="Times New Roman"/>
          <w:sz w:val="24"/>
          <w:szCs w:val="24"/>
        </w:rPr>
        <w:t>тыс.руб</w:t>
      </w:r>
      <w:proofErr w:type="spellEnd"/>
      <w:r w:rsidRPr="00B85C9E">
        <w:rPr>
          <w:rFonts w:ascii="Times New Roman" w:hAnsi="Times New Roman"/>
          <w:sz w:val="24"/>
          <w:szCs w:val="24"/>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589"/>
        <w:gridCol w:w="1499"/>
      </w:tblGrid>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КОД</w:t>
            </w:r>
          </w:p>
        </w:tc>
        <w:tc>
          <w:tcPr>
            <w:tcW w:w="5589"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Наименование</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Сумма</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935</w:t>
            </w:r>
          </w:p>
        </w:tc>
        <w:tc>
          <w:tcPr>
            <w:tcW w:w="5589"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Администрация Булгаковского сельского поселения Духовщин</w:t>
            </w:r>
            <w:r w:rsidR="00674E13">
              <w:rPr>
                <w:rFonts w:ascii="Times New Roman" w:hAnsi="Times New Roman"/>
                <w:b/>
                <w:sz w:val="20"/>
                <w:szCs w:val="20"/>
              </w:rPr>
              <w:t>ского района Смоленской области</w:t>
            </w:r>
          </w:p>
        </w:tc>
        <w:tc>
          <w:tcPr>
            <w:tcW w:w="1499" w:type="dxa"/>
          </w:tcPr>
          <w:p w:rsidR="00B85C9E" w:rsidRPr="00674E13" w:rsidRDefault="00B85C9E" w:rsidP="00B85C9E">
            <w:pPr>
              <w:spacing w:after="0" w:line="240" w:lineRule="auto"/>
              <w:ind w:firstLine="2"/>
              <w:jc w:val="both"/>
              <w:rPr>
                <w:rFonts w:ascii="Times New Roman" w:hAnsi="Times New Roman"/>
                <w:b/>
                <w:sz w:val="20"/>
                <w:szCs w:val="20"/>
              </w:rPr>
            </w:pPr>
            <w:r w:rsidRPr="00674E13">
              <w:rPr>
                <w:rFonts w:ascii="Times New Roman" w:hAnsi="Times New Roman"/>
                <w:b/>
                <w:sz w:val="20"/>
                <w:szCs w:val="20"/>
              </w:rPr>
              <w:t>- 1121,3</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935 01 00 0000 00 0000 000</w:t>
            </w:r>
          </w:p>
        </w:tc>
        <w:tc>
          <w:tcPr>
            <w:tcW w:w="5589" w:type="dxa"/>
          </w:tcPr>
          <w:p w:rsidR="00B85C9E" w:rsidRPr="00674E13" w:rsidRDefault="00B85C9E" w:rsidP="00674E13">
            <w:pPr>
              <w:spacing w:after="0" w:line="240" w:lineRule="auto"/>
              <w:jc w:val="both"/>
              <w:rPr>
                <w:rFonts w:ascii="Times New Roman" w:hAnsi="Times New Roman"/>
                <w:b/>
                <w:sz w:val="20"/>
                <w:szCs w:val="20"/>
              </w:rPr>
            </w:pPr>
            <w:r w:rsidRPr="00674E13">
              <w:rPr>
                <w:rFonts w:ascii="Times New Roman" w:hAnsi="Times New Roman"/>
                <w:b/>
                <w:sz w:val="20"/>
                <w:szCs w:val="20"/>
              </w:rPr>
              <w:t>ИСТОЧНИКИ ВНУТРЕННЕГО</w:t>
            </w:r>
            <w:r w:rsidR="00674E13">
              <w:rPr>
                <w:rFonts w:ascii="Times New Roman" w:hAnsi="Times New Roman"/>
                <w:b/>
                <w:sz w:val="20"/>
                <w:szCs w:val="20"/>
              </w:rPr>
              <w:t xml:space="preserve"> </w:t>
            </w:r>
            <w:r w:rsidRPr="00674E13">
              <w:rPr>
                <w:rFonts w:ascii="Times New Roman" w:hAnsi="Times New Roman"/>
                <w:b/>
                <w:sz w:val="20"/>
                <w:szCs w:val="20"/>
              </w:rPr>
              <w:t>ФИНА</w:t>
            </w:r>
            <w:r w:rsidR="00674E13">
              <w:rPr>
                <w:rFonts w:ascii="Times New Roman" w:hAnsi="Times New Roman"/>
                <w:b/>
                <w:sz w:val="20"/>
                <w:szCs w:val="20"/>
              </w:rPr>
              <w:t>НСИРОВАНИЯ ДЕФИЦИТОВ БЮДЖЕТОВ</w:t>
            </w:r>
          </w:p>
        </w:tc>
        <w:tc>
          <w:tcPr>
            <w:tcW w:w="1499" w:type="dxa"/>
          </w:tcPr>
          <w:p w:rsidR="00B85C9E" w:rsidRPr="00674E13" w:rsidRDefault="00B85C9E" w:rsidP="00B85C9E">
            <w:pPr>
              <w:spacing w:after="0" w:line="240" w:lineRule="auto"/>
              <w:ind w:firstLine="2"/>
              <w:jc w:val="both"/>
              <w:rPr>
                <w:rFonts w:ascii="Times New Roman" w:hAnsi="Times New Roman"/>
                <w:b/>
                <w:sz w:val="20"/>
                <w:szCs w:val="20"/>
              </w:rPr>
            </w:pPr>
            <w:r w:rsidRPr="00674E13">
              <w:rPr>
                <w:rFonts w:ascii="Times New Roman" w:hAnsi="Times New Roman"/>
                <w:b/>
                <w:sz w:val="20"/>
                <w:szCs w:val="20"/>
              </w:rPr>
              <w:t>- 1121,3</w:t>
            </w:r>
          </w:p>
        </w:tc>
      </w:tr>
      <w:tr w:rsidR="00B85C9E" w:rsidRPr="00674E13" w:rsidTr="00674E13">
        <w:trPr>
          <w:trHeight w:val="384"/>
          <w:jc w:val="center"/>
        </w:trPr>
        <w:tc>
          <w:tcPr>
            <w:tcW w:w="2977"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935 01 05 0000 00 0000 000</w:t>
            </w:r>
          </w:p>
        </w:tc>
        <w:tc>
          <w:tcPr>
            <w:tcW w:w="5589" w:type="dxa"/>
          </w:tcPr>
          <w:p w:rsidR="00B85C9E" w:rsidRPr="00674E13" w:rsidRDefault="00B85C9E" w:rsidP="00674E13">
            <w:pPr>
              <w:spacing w:after="0" w:line="240" w:lineRule="auto"/>
              <w:jc w:val="both"/>
              <w:rPr>
                <w:rFonts w:ascii="Times New Roman" w:hAnsi="Times New Roman"/>
                <w:b/>
                <w:sz w:val="20"/>
                <w:szCs w:val="20"/>
              </w:rPr>
            </w:pPr>
            <w:r w:rsidRPr="00674E13">
              <w:rPr>
                <w:rFonts w:ascii="Times New Roman" w:hAnsi="Times New Roman"/>
                <w:b/>
                <w:sz w:val="20"/>
                <w:szCs w:val="20"/>
              </w:rPr>
              <w:t xml:space="preserve">Изменение остатков средств на </w:t>
            </w:r>
            <w:r w:rsidR="00674E13">
              <w:rPr>
                <w:rFonts w:ascii="Times New Roman" w:hAnsi="Times New Roman"/>
                <w:b/>
                <w:sz w:val="20"/>
                <w:szCs w:val="20"/>
              </w:rPr>
              <w:t>счетах по учету средств бюджета</w:t>
            </w:r>
          </w:p>
        </w:tc>
        <w:tc>
          <w:tcPr>
            <w:tcW w:w="1499" w:type="dxa"/>
          </w:tcPr>
          <w:p w:rsidR="00B85C9E" w:rsidRPr="00674E13" w:rsidRDefault="00B85C9E" w:rsidP="00B85C9E">
            <w:pPr>
              <w:spacing w:after="0" w:line="240" w:lineRule="auto"/>
              <w:ind w:firstLine="2"/>
              <w:jc w:val="both"/>
              <w:rPr>
                <w:rFonts w:ascii="Times New Roman" w:hAnsi="Times New Roman"/>
                <w:b/>
                <w:sz w:val="20"/>
                <w:szCs w:val="20"/>
              </w:rPr>
            </w:pPr>
            <w:r w:rsidRPr="00674E13">
              <w:rPr>
                <w:rFonts w:ascii="Times New Roman" w:hAnsi="Times New Roman"/>
                <w:b/>
                <w:sz w:val="20"/>
                <w:szCs w:val="20"/>
              </w:rPr>
              <w:t>- 1121,3</w:t>
            </w:r>
          </w:p>
        </w:tc>
      </w:tr>
      <w:tr w:rsidR="00B85C9E" w:rsidRPr="00674E13" w:rsidTr="00674E13">
        <w:trPr>
          <w:trHeight w:val="238"/>
          <w:jc w:val="center"/>
        </w:trPr>
        <w:tc>
          <w:tcPr>
            <w:tcW w:w="2977"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lastRenderedPageBreak/>
              <w:t>935 01 05 0000 00 0000 500</w:t>
            </w:r>
          </w:p>
        </w:tc>
        <w:tc>
          <w:tcPr>
            <w:tcW w:w="5589"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Увеличение остатков средств бюджетов</w:t>
            </w:r>
          </w:p>
        </w:tc>
        <w:tc>
          <w:tcPr>
            <w:tcW w:w="1499" w:type="dxa"/>
          </w:tcPr>
          <w:p w:rsidR="00B85C9E" w:rsidRPr="00674E13" w:rsidRDefault="00B85C9E" w:rsidP="00B85C9E">
            <w:pPr>
              <w:spacing w:after="0" w:line="240" w:lineRule="auto"/>
              <w:ind w:firstLine="2"/>
              <w:jc w:val="both"/>
              <w:rPr>
                <w:rFonts w:ascii="Times New Roman" w:hAnsi="Times New Roman"/>
                <w:b/>
                <w:sz w:val="20"/>
                <w:szCs w:val="20"/>
              </w:rPr>
            </w:pPr>
            <w:r w:rsidRPr="00674E13">
              <w:rPr>
                <w:rFonts w:ascii="Times New Roman" w:hAnsi="Times New Roman"/>
                <w:b/>
                <w:sz w:val="20"/>
                <w:szCs w:val="20"/>
              </w:rPr>
              <w:t>- 21 091,4</w:t>
            </w:r>
          </w:p>
        </w:tc>
      </w:tr>
      <w:tr w:rsidR="00B85C9E" w:rsidRPr="00674E13" w:rsidTr="00674E13">
        <w:trPr>
          <w:trHeight w:val="204"/>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935 01 05 0000 00 0000 500</w:t>
            </w:r>
          </w:p>
        </w:tc>
        <w:tc>
          <w:tcPr>
            <w:tcW w:w="5589"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Увеличение прочих остатков средств бюджетов</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- 21 091,4</w:t>
            </w:r>
          </w:p>
        </w:tc>
      </w:tr>
      <w:tr w:rsidR="00B85C9E" w:rsidRPr="00674E13" w:rsidTr="00674E13">
        <w:trPr>
          <w:trHeight w:val="204"/>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935 01 05 0201 00 0000 510</w:t>
            </w:r>
          </w:p>
        </w:tc>
        <w:tc>
          <w:tcPr>
            <w:tcW w:w="5589"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 xml:space="preserve">Увеличение прочих остатков денежных средств бюджетов </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- 21 091,4</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935 01 05 0201 10 0000 510</w:t>
            </w:r>
          </w:p>
        </w:tc>
        <w:tc>
          <w:tcPr>
            <w:tcW w:w="5589"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Увеличение прочих остатков денежных средств бюджетов сельских поселений</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- 21 091,4</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935 01 05 0000 00 0000 600</w:t>
            </w:r>
          </w:p>
        </w:tc>
        <w:tc>
          <w:tcPr>
            <w:tcW w:w="5589" w:type="dxa"/>
          </w:tcPr>
          <w:p w:rsidR="00B85C9E" w:rsidRPr="00674E13" w:rsidRDefault="00B85C9E" w:rsidP="00B85C9E">
            <w:pPr>
              <w:spacing w:after="0" w:line="240" w:lineRule="auto"/>
              <w:jc w:val="both"/>
              <w:rPr>
                <w:rFonts w:ascii="Times New Roman" w:hAnsi="Times New Roman"/>
                <w:b/>
                <w:sz w:val="20"/>
                <w:szCs w:val="20"/>
              </w:rPr>
            </w:pPr>
            <w:r w:rsidRPr="00674E13">
              <w:rPr>
                <w:rFonts w:ascii="Times New Roman" w:hAnsi="Times New Roman"/>
                <w:b/>
                <w:sz w:val="20"/>
                <w:szCs w:val="20"/>
              </w:rPr>
              <w:t>Уменьшение остатков средств бюджетов</w:t>
            </w:r>
          </w:p>
        </w:tc>
        <w:tc>
          <w:tcPr>
            <w:tcW w:w="1499" w:type="dxa"/>
          </w:tcPr>
          <w:p w:rsidR="00B85C9E" w:rsidRPr="00674E13" w:rsidRDefault="00B85C9E" w:rsidP="00B85C9E">
            <w:pPr>
              <w:spacing w:after="0" w:line="240" w:lineRule="auto"/>
              <w:ind w:firstLine="2"/>
              <w:jc w:val="both"/>
              <w:rPr>
                <w:rFonts w:ascii="Times New Roman" w:hAnsi="Times New Roman"/>
                <w:b/>
                <w:sz w:val="20"/>
                <w:szCs w:val="20"/>
              </w:rPr>
            </w:pPr>
            <w:r w:rsidRPr="00674E13">
              <w:rPr>
                <w:rFonts w:ascii="Times New Roman" w:hAnsi="Times New Roman"/>
                <w:b/>
                <w:sz w:val="20"/>
                <w:szCs w:val="20"/>
              </w:rPr>
              <w:t>19 970,1</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935 01 05 0000 00 0000 600</w:t>
            </w:r>
          </w:p>
        </w:tc>
        <w:tc>
          <w:tcPr>
            <w:tcW w:w="5589"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Уменьшение прочих остатков средств бюджетов</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19 970,1</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935 01 05 0201 00 0000 610</w:t>
            </w:r>
          </w:p>
        </w:tc>
        <w:tc>
          <w:tcPr>
            <w:tcW w:w="5589"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 xml:space="preserve">Уменьшение прочих остатков денежных средств бюджетов </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19 970,1</w:t>
            </w:r>
          </w:p>
        </w:tc>
      </w:tr>
      <w:tr w:rsidR="00B85C9E" w:rsidRPr="00674E13" w:rsidTr="00674E13">
        <w:trPr>
          <w:jc w:val="center"/>
        </w:trPr>
        <w:tc>
          <w:tcPr>
            <w:tcW w:w="2977" w:type="dxa"/>
          </w:tcPr>
          <w:p w:rsidR="00B85C9E" w:rsidRPr="00674E13" w:rsidRDefault="00B85C9E" w:rsidP="00B85C9E">
            <w:pPr>
              <w:spacing w:after="0" w:line="240" w:lineRule="auto"/>
              <w:jc w:val="both"/>
              <w:rPr>
                <w:rFonts w:ascii="Times New Roman" w:hAnsi="Times New Roman"/>
                <w:sz w:val="20"/>
                <w:szCs w:val="20"/>
              </w:rPr>
            </w:pPr>
            <w:r w:rsidRPr="00674E13">
              <w:rPr>
                <w:rFonts w:ascii="Times New Roman" w:hAnsi="Times New Roman"/>
                <w:sz w:val="20"/>
                <w:szCs w:val="20"/>
              </w:rPr>
              <w:t>935 01 05 0201 10 0000 610</w:t>
            </w:r>
          </w:p>
        </w:tc>
        <w:tc>
          <w:tcPr>
            <w:tcW w:w="5589" w:type="dxa"/>
          </w:tcPr>
          <w:p w:rsidR="00B85C9E" w:rsidRPr="00674E13" w:rsidRDefault="00B85C9E" w:rsidP="00674E13">
            <w:pPr>
              <w:spacing w:after="0" w:line="240" w:lineRule="auto"/>
              <w:jc w:val="both"/>
              <w:rPr>
                <w:rFonts w:ascii="Times New Roman" w:hAnsi="Times New Roman"/>
                <w:sz w:val="20"/>
                <w:szCs w:val="20"/>
              </w:rPr>
            </w:pPr>
            <w:r w:rsidRPr="00674E13">
              <w:rPr>
                <w:rFonts w:ascii="Times New Roman" w:hAnsi="Times New Roman"/>
                <w:sz w:val="20"/>
                <w:szCs w:val="20"/>
              </w:rPr>
              <w:t>Уменьшение прочих остатков денежных средств бюджетов сельских поселений</w:t>
            </w:r>
          </w:p>
        </w:tc>
        <w:tc>
          <w:tcPr>
            <w:tcW w:w="1499" w:type="dxa"/>
          </w:tcPr>
          <w:p w:rsidR="00B85C9E" w:rsidRPr="00674E13" w:rsidRDefault="00B85C9E" w:rsidP="00B85C9E">
            <w:pPr>
              <w:spacing w:after="0" w:line="240" w:lineRule="auto"/>
              <w:ind w:firstLine="2"/>
              <w:jc w:val="both"/>
              <w:rPr>
                <w:rFonts w:ascii="Times New Roman" w:hAnsi="Times New Roman"/>
                <w:sz w:val="20"/>
                <w:szCs w:val="20"/>
              </w:rPr>
            </w:pPr>
            <w:r w:rsidRPr="00674E13">
              <w:rPr>
                <w:rFonts w:ascii="Times New Roman" w:hAnsi="Times New Roman"/>
                <w:sz w:val="20"/>
                <w:szCs w:val="20"/>
              </w:rPr>
              <w:t>19 970,1</w:t>
            </w:r>
          </w:p>
        </w:tc>
      </w:tr>
    </w:tbl>
    <w:p w:rsidR="00B85C9E" w:rsidRPr="00674E13" w:rsidRDefault="00B85C9E" w:rsidP="00B85C9E">
      <w:pPr>
        <w:spacing w:after="0" w:line="240" w:lineRule="auto"/>
        <w:ind w:firstLine="567"/>
        <w:jc w:val="both"/>
        <w:rPr>
          <w:rFonts w:ascii="Times New Roman" w:hAnsi="Times New Roman"/>
          <w:sz w:val="16"/>
          <w:szCs w:val="16"/>
        </w:rPr>
      </w:pPr>
    </w:p>
    <w:p w:rsidR="00674E13" w:rsidRPr="00674E13" w:rsidRDefault="00674E13" w:rsidP="00674E13">
      <w:pPr>
        <w:spacing w:after="0" w:line="240" w:lineRule="auto"/>
        <w:jc w:val="center"/>
        <w:rPr>
          <w:rFonts w:ascii="Times New Roman" w:hAnsi="Times New Roman"/>
          <w:b/>
          <w:sz w:val="24"/>
          <w:szCs w:val="24"/>
        </w:rPr>
      </w:pPr>
      <w:r>
        <w:rPr>
          <w:rFonts w:ascii="Times New Roman" w:hAnsi="Times New Roman"/>
          <w:b/>
          <w:sz w:val="24"/>
          <w:szCs w:val="24"/>
        </w:rPr>
        <w:t xml:space="preserve">СОВЕТ ДЕПУТАТОВ </w:t>
      </w:r>
      <w:r w:rsidRPr="00674E13">
        <w:rPr>
          <w:rFonts w:ascii="Times New Roman" w:hAnsi="Times New Roman"/>
          <w:b/>
          <w:sz w:val="24"/>
          <w:szCs w:val="24"/>
        </w:rPr>
        <w:t>БУЛГАКОВСКОГО СЕЛЬКОГО ПОСЕЛЕНИЯ</w:t>
      </w:r>
    </w:p>
    <w:p w:rsidR="00674E13" w:rsidRPr="00674E13" w:rsidRDefault="00674E13" w:rsidP="00674E13">
      <w:pPr>
        <w:spacing w:after="0" w:line="240" w:lineRule="auto"/>
        <w:jc w:val="center"/>
        <w:rPr>
          <w:rFonts w:ascii="Times New Roman" w:hAnsi="Times New Roman"/>
          <w:b/>
          <w:sz w:val="24"/>
          <w:szCs w:val="24"/>
        </w:rPr>
      </w:pPr>
      <w:r>
        <w:rPr>
          <w:rFonts w:ascii="Times New Roman" w:hAnsi="Times New Roman"/>
          <w:b/>
          <w:sz w:val="24"/>
          <w:szCs w:val="24"/>
        </w:rPr>
        <w:t xml:space="preserve">ДУХОВЩИНСКОГО </w:t>
      </w:r>
      <w:r w:rsidRPr="00674E13">
        <w:rPr>
          <w:rFonts w:ascii="Times New Roman" w:hAnsi="Times New Roman"/>
          <w:b/>
          <w:sz w:val="24"/>
          <w:szCs w:val="24"/>
        </w:rPr>
        <w:t>РАЙОНА СМОЛЕНСКОЙ ОБЛАСТИ</w:t>
      </w:r>
    </w:p>
    <w:p w:rsidR="00674E13" w:rsidRPr="00674E13" w:rsidRDefault="00674E13" w:rsidP="00674E13">
      <w:pPr>
        <w:spacing w:after="0" w:line="240" w:lineRule="auto"/>
        <w:ind w:firstLine="567"/>
        <w:jc w:val="both"/>
        <w:rPr>
          <w:rFonts w:ascii="Times New Roman" w:hAnsi="Times New Roman"/>
          <w:b/>
          <w:sz w:val="16"/>
          <w:szCs w:val="16"/>
        </w:rPr>
      </w:pPr>
    </w:p>
    <w:p w:rsidR="00674E13" w:rsidRPr="00674E13" w:rsidRDefault="00674E13" w:rsidP="00674E13">
      <w:pPr>
        <w:spacing w:after="0" w:line="240" w:lineRule="auto"/>
        <w:jc w:val="center"/>
        <w:rPr>
          <w:rFonts w:ascii="Times New Roman" w:hAnsi="Times New Roman"/>
          <w:b/>
          <w:sz w:val="24"/>
          <w:szCs w:val="24"/>
        </w:rPr>
      </w:pPr>
      <w:r w:rsidRPr="00674E13">
        <w:rPr>
          <w:rFonts w:ascii="Times New Roman" w:hAnsi="Times New Roman"/>
          <w:b/>
          <w:sz w:val="24"/>
          <w:szCs w:val="24"/>
        </w:rPr>
        <w:t>Р Е Ш Е Н И Е</w:t>
      </w:r>
    </w:p>
    <w:p w:rsidR="00674E13" w:rsidRPr="00674E13" w:rsidRDefault="00674E13" w:rsidP="00674E13">
      <w:pPr>
        <w:spacing w:after="0" w:line="240" w:lineRule="auto"/>
        <w:ind w:firstLine="567"/>
        <w:jc w:val="both"/>
        <w:rPr>
          <w:rFonts w:ascii="Times New Roman" w:hAnsi="Times New Roman"/>
          <w:b/>
          <w:sz w:val="16"/>
          <w:szCs w:val="16"/>
        </w:rPr>
      </w:pP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 xml:space="preserve">от 21.06.2024                        </w:t>
      </w:r>
      <w:r>
        <w:rPr>
          <w:rFonts w:ascii="Times New Roman" w:hAnsi="Times New Roman"/>
          <w:sz w:val="24"/>
          <w:szCs w:val="24"/>
        </w:rPr>
        <w:t xml:space="preserve">   </w:t>
      </w:r>
      <w:r w:rsidRPr="00674E13">
        <w:rPr>
          <w:rFonts w:ascii="Times New Roman" w:hAnsi="Times New Roman"/>
          <w:sz w:val="24"/>
          <w:szCs w:val="24"/>
        </w:rPr>
        <w:t xml:space="preserve">                 №13 </w:t>
      </w:r>
    </w:p>
    <w:p w:rsidR="00674E13" w:rsidRPr="00674E13" w:rsidRDefault="00674E13" w:rsidP="00674E13">
      <w:pPr>
        <w:spacing w:after="0" w:line="240" w:lineRule="auto"/>
        <w:ind w:firstLine="567"/>
        <w:jc w:val="both"/>
        <w:rPr>
          <w:rFonts w:ascii="Times New Roman" w:hAnsi="Times New Roman"/>
          <w:sz w:val="16"/>
          <w:szCs w:val="16"/>
        </w:rPr>
      </w:pPr>
    </w:p>
    <w:tbl>
      <w:tblPr>
        <w:tblW w:w="0" w:type="auto"/>
        <w:tblLook w:val="01E0" w:firstRow="1" w:lastRow="1" w:firstColumn="1" w:lastColumn="1" w:noHBand="0" w:noVBand="0"/>
      </w:tblPr>
      <w:tblGrid>
        <w:gridCol w:w="5143"/>
        <w:gridCol w:w="4778"/>
      </w:tblGrid>
      <w:tr w:rsidR="00674E13" w:rsidRPr="00674E13" w:rsidTr="00B47BC7">
        <w:tc>
          <w:tcPr>
            <w:tcW w:w="5148" w:type="dxa"/>
          </w:tcPr>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О принятии к сведению отчета об исполнении бюджета муниципального образования Булгаковского сельского поселения Духовщинского района Смоленской области за 1 квартал   2024 года</w:t>
            </w:r>
          </w:p>
        </w:tc>
        <w:tc>
          <w:tcPr>
            <w:tcW w:w="4786" w:type="dxa"/>
          </w:tcPr>
          <w:p w:rsidR="00674E13" w:rsidRPr="00674E13" w:rsidRDefault="00674E13" w:rsidP="00674E13">
            <w:pPr>
              <w:spacing w:after="0" w:line="240" w:lineRule="auto"/>
              <w:ind w:firstLine="567"/>
              <w:jc w:val="both"/>
              <w:rPr>
                <w:rFonts w:ascii="Times New Roman" w:hAnsi="Times New Roman"/>
                <w:sz w:val="24"/>
                <w:szCs w:val="24"/>
              </w:rPr>
            </w:pPr>
          </w:p>
        </w:tc>
      </w:tr>
    </w:tbl>
    <w:p w:rsidR="00674E13" w:rsidRPr="0032107C" w:rsidRDefault="00674E13" w:rsidP="00674E13">
      <w:pPr>
        <w:spacing w:after="0" w:line="240" w:lineRule="auto"/>
        <w:ind w:firstLine="567"/>
        <w:jc w:val="both"/>
        <w:rPr>
          <w:rFonts w:ascii="Times New Roman" w:hAnsi="Times New Roman"/>
          <w:sz w:val="16"/>
          <w:szCs w:val="16"/>
        </w:rPr>
      </w:pP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Рассмотрев и заслушав отчет Администрации Булгаковского сельского поселения «Об исполнении бюджета муниципального образования Булгаковского сельского поселения Духовщинского района Смоленской области за 1 квартал 2024 года», заслушав заключение № 01-07/3-з от 20.05.2024 года Контрольно-ревизионной комиссии Администрации муниципального образования «Духовщинский район» Смоленской области ,  решение комиссии по бюджету, финансовой и налоговой политике, вопросам муниципального имущества, Совет депутатов Булгаковского сельского поселения Духовщинского района Смоленской области</w:t>
      </w:r>
    </w:p>
    <w:p w:rsidR="00674E13" w:rsidRPr="00674E13" w:rsidRDefault="00674E13" w:rsidP="00674E13">
      <w:pPr>
        <w:spacing w:after="0" w:line="240" w:lineRule="auto"/>
        <w:ind w:firstLine="567"/>
        <w:jc w:val="both"/>
        <w:rPr>
          <w:rFonts w:ascii="Times New Roman" w:hAnsi="Times New Roman"/>
          <w:sz w:val="16"/>
          <w:szCs w:val="16"/>
        </w:rPr>
      </w:pP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Р Е Ш И Л:</w:t>
      </w:r>
    </w:p>
    <w:p w:rsidR="00674E13" w:rsidRPr="00674E13" w:rsidRDefault="00674E13" w:rsidP="00674E13">
      <w:pPr>
        <w:spacing w:after="0" w:line="240" w:lineRule="auto"/>
        <w:ind w:firstLine="567"/>
        <w:jc w:val="both"/>
        <w:rPr>
          <w:rFonts w:ascii="Times New Roman" w:hAnsi="Times New Roman"/>
          <w:sz w:val="16"/>
          <w:szCs w:val="16"/>
        </w:rPr>
      </w:pP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1.Отчет об исполнении бюджета муниципального образования Булгаковского сельского поселения Духовщинского района Смоленской области за 1 квартал 2024 года принять к сведению, согласно приложению.</w:t>
      </w: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2.Опубликовать настоящее решение в муниципальном вестнике «</w:t>
      </w:r>
      <w:proofErr w:type="spellStart"/>
      <w:r w:rsidRPr="00674E13">
        <w:rPr>
          <w:rFonts w:ascii="Times New Roman" w:hAnsi="Times New Roman"/>
          <w:sz w:val="24"/>
          <w:szCs w:val="24"/>
        </w:rPr>
        <w:t>Булгаковские</w:t>
      </w:r>
      <w:proofErr w:type="spellEnd"/>
      <w:r w:rsidRPr="00674E13">
        <w:rPr>
          <w:rFonts w:ascii="Times New Roman" w:hAnsi="Times New Roman"/>
          <w:sz w:val="24"/>
          <w:szCs w:val="24"/>
        </w:rPr>
        <w:t xml:space="preserve"> вести»,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http://</w:t>
      </w:r>
      <w:proofErr w:type="spellStart"/>
      <w:r w:rsidRPr="00674E13">
        <w:rPr>
          <w:rFonts w:ascii="Times New Roman" w:hAnsi="Times New Roman"/>
          <w:sz w:val="24"/>
          <w:szCs w:val="24"/>
          <w:lang w:val="en-US"/>
        </w:rPr>
        <w:t>bulgakovo</w:t>
      </w:r>
      <w:proofErr w:type="spellEnd"/>
      <w:r w:rsidRPr="00674E13">
        <w:rPr>
          <w:rFonts w:ascii="Times New Roman" w:hAnsi="Times New Roman"/>
          <w:sz w:val="24"/>
          <w:szCs w:val="24"/>
        </w:rPr>
        <w:t xml:space="preserve">.admin-smolensk.ru/.  </w:t>
      </w:r>
    </w:p>
    <w:p w:rsidR="0032107C" w:rsidRDefault="0032107C" w:rsidP="00674E13">
      <w:pPr>
        <w:spacing w:after="0" w:line="240" w:lineRule="auto"/>
        <w:ind w:firstLine="567"/>
        <w:jc w:val="both"/>
        <w:rPr>
          <w:rFonts w:ascii="Times New Roman" w:hAnsi="Times New Roman"/>
          <w:sz w:val="24"/>
          <w:szCs w:val="24"/>
        </w:rPr>
      </w:pP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 xml:space="preserve">Глава муниципального образования </w:t>
      </w: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Булгаковского сельского поселения</w:t>
      </w:r>
    </w:p>
    <w:p w:rsidR="00674E13" w:rsidRPr="00674E13" w:rsidRDefault="00674E13" w:rsidP="00674E13">
      <w:pPr>
        <w:spacing w:after="0" w:line="240" w:lineRule="auto"/>
        <w:ind w:firstLine="567"/>
        <w:jc w:val="both"/>
        <w:rPr>
          <w:rFonts w:ascii="Times New Roman" w:hAnsi="Times New Roman"/>
          <w:sz w:val="24"/>
          <w:szCs w:val="24"/>
        </w:rPr>
      </w:pPr>
      <w:r w:rsidRPr="00674E13">
        <w:rPr>
          <w:rFonts w:ascii="Times New Roman" w:hAnsi="Times New Roman"/>
          <w:sz w:val="24"/>
          <w:szCs w:val="24"/>
        </w:rPr>
        <w:t xml:space="preserve">Духовщинского района Смоленской области                             Т.И. </w:t>
      </w:r>
      <w:proofErr w:type="spellStart"/>
      <w:r w:rsidRPr="00674E13">
        <w:rPr>
          <w:rFonts w:ascii="Times New Roman" w:hAnsi="Times New Roman"/>
          <w:sz w:val="24"/>
          <w:szCs w:val="24"/>
        </w:rPr>
        <w:t>Сазанкова</w:t>
      </w:r>
      <w:proofErr w:type="spellEnd"/>
    </w:p>
    <w:p w:rsidR="0032107C" w:rsidRDefault="0032107C" w:rsidP="00674E13">
      <w:pPr>
        <w:spacing w:after="0" w:line="240" w:lineRule="auto"/>
        <w:ind w:firstLine="567"/>
        <w:jc w:val="center"/>
        <w:rPr>
          <w:rFonts w:ascii="Times New Roman" w:hAnsi="Times New Roman"/>
          <w:sz w:val="20"/>
          <w:szCs w:val="20"/>
        </w:rPr>
      </w:pPr>
    </w:p>
    <w:p w:rsidR="00674E13" w:rsidRPr="00674E13" w:rsidRDefault="00674E13" w:rsidP="00674E13">
      <w:pPr>
        <w:spacing w:after="0" w:line="240" w:lineRule="auto"/>
        <w:ind w:firstLine="567"/>
        <w:jc w:val="center"/>
        <w:rPr>
          <w:rFonts w:ascii="Times New Roman" w:hAnsi="Times New Roman"/>
          <w:sz w:val="20"/>
          <w:szCs w:val="20"/>
        </w:rPr>
      </w:pPr>
      <w:r w:rsidRPr="00674E13">
        <w:rPr>
          <w:rFonts w:ascii="Times New Roman" w:hAnsi="Times New Roman"/>
          <w:sz w:val="20"/>
          <w:szCs w:val="20"/>
        </w:rPr>
        <w:t>ОТЧЕТ</w:t>
      </w:r>
    </w:p>
    <w:p w:rsidR="00674E13" w:rsidRPr="00674E13" w:rsidRDefault="00674E13" w:rsidP="00674E13">
      <w:pPr>
        <w:spacing w:after="0" w:line="240" w:lineRule="auto"/>
        <w:ind w:firstLine="567"/>
        <w:jc w:val="center"/>
        <w:rPr>
          <w:rFonts w:ascii="Times New Roman" w:hAnsi="Times New Roman"/>
          <w:sz w:val="20"/>
          <w:szCs w:val="20"/>
        </w:rPr>
      </w:pPr>
      <w:r w:rsidRPr="00674E13">
        <w:rPr>
          <w:rFonts w:ascii="Times New Roman" w:hAnsi="Times New Roman"/>
          <w:sz w:val="20"/>
          <w:szCs w:val="20"/>
        </w:rPr>
        <w:t>ПО   ИСПОЛНЕНИЮ   БЮДЖЕТА   БУЛГАКОВСКОГО</w:t>
      </w:r>
    </w:p>
    <w:p w:rsidR="00674E13" w:rsidRPr="00674E13" w:rsidRDefault="00674E13" w:rsidP="00674E13">
      <w:pPr>
        <w:spacing w:after="0" w:line="240" w:lineRule="auto"/>
        <w:ind w:firstLine="567"/>
        <w:jc w:val="center"/>
        <w:rPr>
          <w:rFonts w:ascii="Times New Roman" w:hAnsi="Times New Roman"/>
          <w:sz w:val="20"/>
          <w:szCs w:val="20"/>
        </w:rPr>
      </w:pPr>
      <w:r w:rsidRPr="00674E13">
        <w:rPr>
          <w:rFonts w:ascii="Times New Roman" w:hAnsi="Times New Roman"/>
          <w:sz w:val="20"/>
          <w:szCs w:val="20"/>
        </w:rPr>
        <w:t>СЕЛЬСКОГО ПОСЕЛЕНИЯ</w:t>
      </w:r>
    </w:p>
    <w:p w:rsidR="00674E13" w:rsidRPr="00674E13" w:rsidRDefault="00674E13" w:rsidP="00674E13">
      <w:pPr>
        <w:spacing w:after="0" w:line="240" w:lineRule="auto"/>
        <w:ind w:firstLine="567"/>
        <w:jc w:val="center"/>
        <w:rPr>
          <w:rFonts w:ascii="Times New Roman" w:hAnsi="Times New Roman"/>
          <w:sz w:val="20"/>
          <w:szCs w:val="20"/>
        </w:rPr>
      </w:pPr>
      <w:r w:rsidRPr="00674E13">
        <w:rPr>
          <w:rFonts w:ascii="Times New Roman" w:hAnsi="Times New Roman"/>
          <w:sz w:val="20"/>
          <w:szCs w:val="20"/>
        </w:rPr>
        <w:t>ПО СОСТОЯНИЮ НА 1 АПРЕЛЯ 2024 года</w:t>
      </w:r>
    </w:p>
    <w:p w:rsidR="00674E13" w:rsidRPr="00674E13" w:rsidRDefault="00674E13" w:rsidP="00674E13">
      <w:pPr>
        <w:spacing w:after="0" w:line="240" w:lineRule="auto"/>
        <w:ind w:firstLine="567"/>
        <w:jc w:val="center"/>
        <w:rPr>
          <w:rFonts w:ascii="Times New Roman" w:hAnsi="Times New Roman"/>
          <w:sz w:val="16"/>
          <w:szCs w:val="16"/>
        </w:rPr>
      </w:pP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ДОХОДЫ: рублей</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2"/>
        <w:gridCol w:w="1987"/>
        <w:gridCol w:w="1750"/>
        <w:gridCol w:w="1627"/>
      </w:tblGrid>
      <w:tr w:rsidR="00674E13" w:rsidRPr="00674E13" w:rsidTr="00B47BC7">
        <w:tc>
          <w:tcPr>
            <w:tcW w:w="4962"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Наименование доходов</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План</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Факт</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исполнения</w:t>
            </w:r>
          </w:p>
        </w:tc>
      </w:tr>
      <w:tr w:rsidR="00674E13" w:rsidRPr="00674E13" w:rsidTr="00B47BC7">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Налог на доходы физических лиц</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267 500,00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56 335,47</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21,1</w:t>
            </w:r>
          </w:p>
        </w:tc>
      </w:tr>
      <w:tr w:rsidR="00674E13" w:rsidRPr="00674E13" w:rsidTr="00B47BC7">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Налог на имущество физических лиц</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194 900,00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14 255,29</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7,3</w:t>
            </w:r>
          </w:p>
        </w:tc>
      </w:tr>
      <w:tr w:rsidR="00674E13" w:rsidRPr="00674E13" w:rsidTr="00B47BC7">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Акцизы по подакцизным товарам, производимым на территории РФ</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3 737 300,00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950 422,70</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25,4</w:t>
            </w:r>
          </w:p>
        </w:tc>
      </w:tr>
      <w:tr w:rsidR="00674E13" w:rsidRPr="00674E13" w:rsidTr="00B47BC7">
        <w:trPr>
          <w:trHeight w:val="332"/>
        </w:trPr>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lastRenderedPageBreak/>
              <w:t>Земельный налог</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550 400,00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82 281,50</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14,9</w:t>
            </w:r>
          </w:p>
        </w:tc>
      </w:tr>
      <w:tr w:rsidR="00674E13" w:rsidRPr="00674E13" w:rsidTr="00B47BC7">
        <w:trPr>
          <w:trHeight w:val="431"/>
        </w:trPr>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161 000,00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117 104,78</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72,7</w:t>
            </w:r>
          </w:p>
        </w:tc>
      </w:tr>
      <w:tr w:rsidR="00674E13" w:rsidRPr="00674E13" w:rsidTr="0032107C">
        <w:trPr>
          <w:trHeight w:val="170"/>
        </w:trPr>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Единый сельскохозяйственный налог</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1 622,18</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rPr>
          <w:trHeight w:val="431"/>
        </w:trPr>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Перечисление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- 1 232,07</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rPr>
          <w:trHeight w:val="465"/>
        </w:trPr>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xml:space="preserve">Дотации бюджетам бюджетной системы Российской Федерации </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5 431 000,00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1 357 650,00</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25,0</w:t>
            </w:r>
          </w:p>
        </w:tc>
      </w:tr>
      <w:tr w:rsidR="00674E13" w:rsidRPr="00674E13" w:rsidTr="0032107C">
        <w:trPr>
          <w:trHeight w:val="233"/>
        </w:trPr>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Прочие субсидии бюджетам сельских поселений</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7 839 798,00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0,00</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101 500,00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14 917,33</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14,7</w:t>
            </w:r>
          </w:p>
        </w:tc>
      </w:tr>
      <w:tr w:rsidR="00674E13" w:rsidRPr="00674E13" w:rsidTr="00B47BC7">
        <w:tc>
          <w:tcPr>
            <w:tcW w:w="4962"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xml:space="preserve">ВСЕГО ДОХОДОВ </w:t>
            </w:r>
          </w:p>
        </w:tc>
        <w:tc>
          <w:tcPr>
            <w:tcW w:w="198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18 283 398,00</w:t>
            </w:r>
          </w:p>
        </w:tc>
        <w:tc>
          <w:tcPr>
            <w:tcW w:w="1750" w:type="dxa"/>
            <w:vAlign w:val="center"/>
          </w:tcPr>
          <w:p w:rsidR="00674E13" w:rsidRPr="00674E13" w:rsidRDefault="00674E13" w:rsidP="0032107C">
            <w:pPr>
              <w:spacing w:after="0" w:line="240" w:lineRule="auto"/>
              <w:jc w:val="center"/>
              <w:rPr>
                <w:rFonts w:ascii="Times New Roman" w:hAnsi="Times New Roman"/>
                <w:sz w:val="20"/>
                <w:szCs w:val="20"/>
              </w:rPr>
            </w:pPr>
            <w:r w:rsidRPr="00674E13">
              <w:rPr>
                <w:rFonts w:ascii="Times New Roman" w:hAnsi="Times New Roman"/>
                <w:sz w:val="20"/>
                <w:szCs w:val="20"/>
              </w:rPr>
              <w:t>2 593 357,18</w:t>
            </w:r>
          </w:p>
        </w:tc>
        <w:tc>
          <w:tcPr>
            <w:tcW w:w="1627"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14,2</w:t>
            </w:r>
          </w:p>
        </w:tc>
      </w:tr>
    </w:tbl>
    <w:p w:rsidR="00674E13" w:rsidRPr="00674E13" w:rsidRDefault="00674E13" w:rsidP="00674E13">
      <w:pPr>
        <w:spacing w:after="0" w:line="240" w:lineRule="auto"/>
        <w:ind w:firstLine="567"/>
        <w:jc w:val="both"/>
        <w:rPr>
          <w:rFonts w:ascii="Times New Roman" w:hAnsi="Times New Roman"/>
          <w:sz w:val="20"/>
          <w:szCs w:val="20"/>
        </w:rPr>
      </w:pP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РАСХОДЫ: рублей</w:t>
      </w: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85"/>
        <w:gridCol w:w="1979"/>
        <w:gridCol w:w="3239"/>
        <w:gridCol w:w="1623"/>
      </w:tblGrid>
      <w:tr w:rsidR="00674E13" w:rsidRPr="00674E13" w:rsidTr="00B47BC7">
        <w:tc>
          <w:tcPr>
            <w:tcW w:w="3485"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Наименование расходов</w:t>
            </w:r>
          </w:p>
        </w:tc>
        <w:tc>
          <w:tcPr>
            <w:tcW w:w="1979"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План</w:t>
            </w:r>
          </w:p>
        </w:tc>
        <w:tc>
          <w:tcPr>
            <w:tcW w:w="3239"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Факт</w:t>
            </w:r>
          </w:p>
        </w:tc>
        <w:tc>
          <w:tcPr>
            <w:tcW w:w="1623" w:type="dxa"/>
            <w:vAlign w:val="center"/>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исполнения</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Фонд оплаты труда</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5 235 700,00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1 089 520,67</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20,8</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Компенсационные выплаты депутатам</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54 000,00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Услуги телефонной связи</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67 100,00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17 004,18</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25,3</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Коммунальные услуги</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(электроэнергия, природный газ)</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55 000,00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17 626,01</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32,0</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Коммунальные услуги</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(котельно-печное топливо)</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20 000,00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Коммунальные услуги</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(обращение с твердыми бытовыми отходами)</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4 200,00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704,92</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16,8</w:t>
            </w:r>
          </w:p>
        </w:tc>
      </w:tr>
      <w:tr w:rsidR="00674E13" w:rsidRPr="00674E13" w:rsidTr="0032107C">
        <w:trPr>
          <w:trHeight w:val="201"/>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Прочие услуги</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26 000,00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p w:rsidR="00674E13" w:rsidRPr="00674E13" w:rsidRDefault="00674E13" w:rsidP="00674E13">
            <w:pPr>
              <w:spacing w:after="0" w:line="240" w:lineRule="auto"/>
              <w:ind w:firstLine="567"/>
              <w:jc w:val="both"/>
              <w:rPr>
                <w:rFonts w:ascii="Times New Roman" w:hAnsi="Times New Roman"/>
                <w:sz w:val="20"/>
                <w:szCs w:val="20"/>
              </w:rPr>
            </w:pP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32107C">
        <w:trPr>
          <w:trHeight w:val="449"/>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Услуги по содержанию имущества</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8 000,00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xml:space="preserve"> </w:t>
            </w:r>
          </w:p>
          <w:p w:rsidR="00674E13" w:rsidRPr="00674E13" w:rsidRDefault="00674E13" w:rsidP="00674E13">
            <w:pPr>
              <w:spacing w:after="0" w:line="240" w:lineRule="auto"/>
              <w:ind w:firstLine="567"/>
              <w:jc w:val="both"/>
              <w:rPr>
                <w:rFonts w:ascii="Times New Roman" w:hAnsi="Times New Roman"/>
                <w:sz w:val="20"/>
                <w:szCs w:val="20"/>
              </w:rPr>
            </w:pP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Взносы муниципальных образований</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9 000,00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9 000,00</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100,0</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ГСМ (бензин)</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142 000,00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25 722,20</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18,1</w:t>
            </w:r>
          </w:p>
        </w:tc>
      </w:tr>
      <w:tr w:rsidR="00674E13" w:rsidRPr="00674E13" w:rsidTr="00B47BC7">
        <w:trPr>
          <w:trHeight w:val="800"/>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Расходные материалы;</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Запасные части,</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Канцелярские товары</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15 000,00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7 056,00</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7 056,00 (канцелярские товары)</w:t>
            </w:r>
          </w:p>
          <w:p w:rsidR="00674E13" w:rsidRPr="00674E13" w:rsidRDefault="00674E13" w:rsidP="00674E13">
            <w:pPr>
              <w:spacing w:after="0" w:line="240" w:lineRule="auto"/>
              <w:ind w:firstLine="567"/>
              <w:jc w:val="both"/>
              <w:rPr>
                <w:rFonts w:ascii="Times New Roman" w:hAnsi="Times New Roman"/>
                <w:sz w:val="20"/>
                <w:szCs w:val="20"/>
              </w:rPr>
            </w:pPr>
          </w:p>
          <w:p w:rsidR="00674E13" w:rsidRPr="00674E13" w:rsidRDefault="00674E13" w:rsidP="00674E13">
            <w:pPr>
              <w:spacing w:after="0" w:line="240" w:lineRule="auto"/>
              <w:ind w:firstLine="567"/>
              <w:jc w:val="both"/>
              <w:rPr>
                <w:rFonts w:ascii="Times New Roman" w:hAnsi="Times New Roman"/>
                <w:sz w:val="20"/>
                <w:szCs w:val="20"/>
              </w:rPr>
            </w:pP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47,0</w:t>
            </w:r>
          </w:p>
        </w:tc>
      </w:tr>
      <w:tr w:rsidR="00674E13" w:rsidRPr="00674E13" w:rsidTr="00B47BC7">
        <w:trPr>
          <w:trHeight w:val="478"/>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Расходы по уплате налоговых платежей</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p w:rsidR="00674E13" w:rsidRPr="00674E13" w:rsidRDefault="00674E13" w:rsidP="00674E13">
            <w:pPr>
              <w:spacing w:after="0" w:line="240" w:lineRule="auto"/>
              <w:ind w:firstLine="567"/>
              <w:jc w:val="both"/>
              <w:rPr>
                <w:rFonts w:ascii="Times New Roman" w:hAnsi="Times New Roman"/>
                <w:sz w:val="20"/>
                <w:szCs w:val="20"/>
              </w:rPr>
            </w:pPr>
          </w:p>
          <w:p w:rsidR="00674E13" w:rsidRPr="00674E13" w:rsidRDefault="00674E13" w:rsidP="00674E13">
            <w:pPr>
              <w:spacing w:after="0" w:line="240" w:lineRule="auto"/>
              <w:ind w:firstLine="567"/>
              <w:jc w:val="both"/>
              <w:rPr>
                <w:rFonts w:ascii="Times New Roman" w:hAnsi="Times New Roman"/>
                <w:sz w:val="20"/>
                <w:szCs w:val="20"/>
              </w:rPr>
            </w:pP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rPr>
          <w:trHeight w:val="612"/>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Использование резервного фонда</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15 000,00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xml:space="preserve"> </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Доплата к пенсиям муниципальных служащих</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360 000,00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57 226,64</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15,9</w:t>
            </w:r>
          </w:p>
        </w:tc>
      </w:tr>
      <w:tr w:rsidR="00674E13" w:rsidRPr="00674E13" w:rsidTr="0032107C">
        <w:trPr>
          <w:trHeight w:val="601"/>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Жилищное хозяйство</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185 000,00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33 762,50</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33 762,50 (взносы кап ремонт многоквартирных домов)</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18,3</w:t>
            </w:r>
          </w:p>
        </w:tc>
      </w:tr>
      <w:tr w:rsidR="00674E13" w:rsidRPr="00674E13" w:rsidTr="00B47BC7">
        <w:trPr>
          <w:trHeight w:val="1255"/>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Коммунальное хозяйство</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2 480 589,00</w:t>
            </w:r>
          </w:p>
          <w:p w:rsidR="00674E13" w:rsidRPr="00674E13" w:rsidRDefault="00674E13" w:rsidP="00674E13">
            <w:pPr>
              <w:spacing w:after="0" w:line="240" w:lineRule="auto"/>
              <w:ind w:firstLine="567"/>
              <w:jc w:val="both"/>
              <w:rPr>
                <w:rFonts w:ascii="Times New Roman" w:hAnsi="Times New Roman"/>
                <w:sz w:val="20"/>
                <w:szCs w:val="20"/>
              </w:rPr>
            </w:pP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57 913,34</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43 153,34 (электроэнергия для водоснабжения)</w:t>
            </w:r>
          </w:p>
          <w:p w:rsidR="00674E13" w:rsidRPr="00674E13" w:rsidRDefault="00674E13" w:rsidP="0032107C">
            <w:pPr>
              <w:spacing w:after="0" w:line="240" w:lineRule="auto"/>
              <w:jc w:val="both"/>
              <w:rPr>
                <w:rFonts w:ascii="Times New Roman" w:hAnsi="Times New Roman"/>
                <w:sz w:val="20"/>
                <w:szCs w:val="20"/>
              </w:rPr>
            </w:pPr>
            <w:r w:rsidRPr="00674E13">
              <w:rPr>
                <w:rFonts w:ascii="Times New Roman" w:hAnsi="Times New Roman"/>
                <w:sz w:val="20"/>
                <w:szCs w:val="20"/>
              </w:rPr>
              <w:t>14 760,00 (исследование качества питьевой воды)</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2,3</w:t>
            </w:r>
          </w:p>
        </w:tc>
      </w:tr>
      <w:tr w:rsidR="00674E13" w:rsidRPr="00674E13" w:rsidTr="00B47BC7">
        <w:trPr>
          <w:trHeight w:val="599"/>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lastRenderedPageBreak/>
              <w:t xml:space="preserve">Другие общегосударственные </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вопросы</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6 500,00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p w:rsidR="00674E13" w:rsidRPr="00674E13" w:rsidRDefault="00674E13" w:rsidP="00674E13">
            <w:pPr>
              <w:spacing w:after="0" w:line="240" w:lineRule="auto"/>
              <w:ind w:firstLine="567"/>
              <w:jc w:val="both"/>
              <w:rPr>
                <w:rFonts w:ascii="Times New Roman" w:hAnsi="Times New Roman"/>
                <w:sz w:val="20"/>
                <w:szCs w:val="20"/>
              </w:rPr>
            </w:pP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rPr>
          <w:trHeight w:val="276"/>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Дорожный фонд</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8 689 594,00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1 137 463,60</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527 803,98 (услуги по очистке дорог от снега)</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266 043,38 (оплата за электроэнергию по освещению улиц)</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36 800,24 (тех обслуживание систем уличного освещения)</w:t>
            </w: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204 816,00 (уборка придорожной полосы)</w:t>
            </w:r>
          </w:p>
          <w:p w:rsidR="00674E13" w:rsidRPr="00674E13" w:rsidRDefault="00674E13" w:rsidP="0032107C">
            <w:pPr>
              <w:spacing w:after="0" w:line="240" w:lineRule="auto"/>
              <w:ind w:firstLine="567"/>
              <w:jc w:val="both"/>
              <w:rPr>
                <w:rFonts w:ascii="Times New Roman" w:hAnsi="Times New Roman"/>
                <w:sz w:val="20"/>
                <w:szCs w:val="20"/>
              </w:rPr>
            </w:pPr>
            <w:r w:rsidRPr="00674E13">
              <w:rPr>
                <w:rFonts w:ascii="Times New Roman" w:hAnsi="Times New Roman"/>
                <w:sz w:val="20"/>
                <w:szCs w:val="20"/>
              </w:rPr>
              <w:t>102 000,00 (посып</w:t>
            </w:r>
            <w:r w:rsidR="0032107C">
              <w:rPr>
                <w:rFonts w:ascii="Times New Roman" w:hAnsi="Times New Roman"/>
                <w:sz w:val="20"/>
                <w:szCs w:val="20"/>
              </w:rPr>
              <w:t>ка песком улично-дорожной сети)</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13,1</w:t>
            </w:r>
          </w:p>
        </w:tc>
      </w:tr>
      <w:tr w:rsidR="00674E13" w:rsidRPr="00674E13" w:rsidTr="00B47BC7">
        <w:trPr>
          <w:trHeight w:val="373"/>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Содержание мест захоронений</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780 715,00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1 534,88</w:t>
            </w:r>
          </w:p>
          <w:p w:rsidR="00674E13" w:rsidRPr="00674E13" w:rsidRDefault="0032107C" w:rsidP="0032107C">
            <w:pPr>
              <w:spacing w:after="0" w:line="240" w:lineRule="auto"/>
              <w:ind w:firstLine="567"/>
              <w:jc w:val="both"/>
              <w:rPr>
                <w:rFonts w:ascii="Times New Roman" w:hAnsi="Times New Roman"/>
                <w:sz w:val="20"/>
                <w:szCs w:val="20"/>
              </w:rPr>
            </w:pPr>
            <w:r>
              <w:rPr>
                <w:rFonts w:ascii="Times New Roman" w:hAnsi="Times New Roman"/>
                <w:sz w:val="20"/>
                <w:szCs w:val="20"/>
              </w:rPr>
              <w:t xml:space="preserve">1 534,88 (вывоз </w:t>
            </w:r>
            <w:proofErr w:type="spellStart"/>
            <w:r>
              <w:rPr>
                <w:rFonts w:ascii="Times New Roman" w:hAnsi="Times New Roman"/>
                <w:sz w:val="20"/>
                <w:szCs w:val="20"/>
              </w:rPr>
              <w:t>тбо</w:t>
            </w:r>
            <w:proofErr w:type="spellEnd"/>
            <w:r>
              <w:rPr>
                <w:rFonts w:ascii="Times New Roman" w:hAnsi="Times New Roman"/>
                <w:sz w:val="20"/>
                <w:szCs w:val="20"/>
              </w:rPr>
              <w:t xml:space="preserve"> с кладбищ)</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0,2</w:t>
            </w:r>
          </w:p>
        </w:tc>
      </w:tr>
      <w:tr w:rsidR="00674E13" w:rsidRPr="00674E13" w:rsidTr="00B47BC7">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Перечисление муниципальному району согласно соглашениям</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26 500,00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0,00</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0,0</w:t>
            </w:r>
          </w:p>
        </w:tc>
      </w:tr>
      <w:tr w:rsidR="00674E13" w:rsidRPr="00674E13" w:rsidTr="00B47BC7">
        <w:trPr>
          <w:trHeight w:val="515"/>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Расходы по воинскому учету</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101 500,00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14 917,33</w:t>
            </w:r>
          </w:p>
          <w:p w:rsidR="00674E13" w:rsidRPr="00674E13" w:rsidRDefault="0032107C" w:rsidP="0032107C">
            <w:pPr>
              <w:spacing w:after="0" w:line="240" w:lineRule="auto"/>
              <w:ind w:firstLine="567"/>
              <w:jc w:val="both"/>
              <w:rPr>
                <w:rFonts w:ascii="Times New Roman" w:hAnsi="Times New Roman"/>
                <w:sz w:val="20"/>
                <w:szCs w:val="20"/>
              </w:rPr>
            </w:pPr>
            <w:r>
              <w:rPr>
                <w:rFonts w:ascii="Times New Roman" w:hAnsi="Times New Roman"/>
                <w:sz w:val="20"/>
                <w:szCs w:val="20"/>
              </w:rPr>
              <w:t>14 917,33 (фонд оплаты труда)</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14,7</w:t>
            </w:r>
          </w:p>
        </w:tc>
      </w:tr>
      <w:tr w:rsidR="00674E13" w:rsidRPr="00674E13" w:rsidTr="00B47BC7">
        <w:trPr>
          <w:trHeight w:val="309"/>
        </w:trPr>
        <w:tc>
          <w:tcPr>
            <w:tcW w:w="3485"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ВСЕГО   РАСХОДОВ</w:t>
            </w:r>
          </w:p>
        </w:tc>
        <w:tc>
          <w:tcPr>
            <w:tcW w:w="197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18 283 398,00</w:t>
            </w:r>
          </w:p>
        </w:tc>
        <w:tc>
          <w:tcPr>
            <w:tcW w:w="3239"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2 469 452,27</w:t>
            </w:r>
          </w:p>
        </w:tc>
        <w:tc>
          <w:tcPr>
            <w:tcW w:w="1623" w:type="dxa"/>
          </w:tcPr>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13,5</w:t>
            </w:r>
          </w:p>
        </w:tc>
      </w:tr>
    </w:tbl>
    <w:p w:rsidR="00674E13" w:rsidRPr="00674E13" w:rsidRDefault="00674E13" w:rsidP="00674E13">
      <w:pPr>
        <w:spacing w:after="0" w:line="240" w:lineRule="auto"/>
        <w:ind w:firstLine="567"/>
        <w:jc w:val="both"/>
        <w:rPr>
          <w:rFonts w:ascii="Times New Roman" w:hAnsi="Times New Roman"/>
          <w:sz w:val="20"/>
          <w:szCs w:val="20"/>
        </w:rPr>
      </w:pP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Расходы бюджета за 1 квартал 2024 года исполнены на 13,5 % по учреждению.</w:t>
      </w:r>
    </w:p>
    <w:p w:rsidR="00674E13" w:rsidRPr="00674E13" w:rsidRDefault="00674E13" w:rsidP="00674E13">
      <w:pPr>
        <w:spacing w:after="0" w:line="240" w:lineRule="auto"/>
        <w:ind w:firstLine="567"/>
        <w:jc w:val="both"/>
        <w:rPr>
          <w:rFonts w:ascii="Times New Roman" w:hAnsi="Times New Roman"/>
          <w:sz w:val="20"/>
          <w:szCs w:val="20"/>
        </w:rPr>
      </w:pPr>
    </w:p>
    <w:p w:rsidR="00674E13" w:rsidRPr="00674E13" w:rsidRDefault="00674E13" w:rsidP="00674E13">
      <w:pPr>
        <w:spacing w:after="0" w:line="240" w:lineRule="auto"/>
        <w:ind w:firstLine="567"/>
        <w:jc w:val="both"/>
        <w:rPr>
          <w:rFonts w:ascii="Times New Roman" w:hAnsi="Times New Roman"/>
          <w:sz w:val="20"/>
          <w:szCs w:val="20"/>
        </w:rPr>
      </w:pPr>
      <w:r w:rsidRPr="00674E13">
        <w:rPr>
          <w:rFonts w:ascii="Times New Roman" w:hAnsi="Times New Roman"/>
          <w:sz w:val="20"/>
          <w:szCs w:val="20"/>
        </w:rPr>
        <w:t xml:space="preserve">Составил: </w:t>
      </w:r>
      <w:proofErr w:type="spellStart"/>
      <w:r w:rsidRPr="00674E13">
        <w:rPr>
          <w:rFonts w:ascii="Times New Roman" w:hAnsi="Times New Roman"/>
          <w:sz w:val="20"/>
          <w:szCs w:val="20"/>
        </w:rPr>
        <w:t>ст.менеджер</w:t>
      </w:r>
      <w:proofErr w:type="spellEnd"/>
      <w:r w:rsidRPr="00674E13">
        <w:rPr>
          <w:rFonts w:ascii="Times New Roman" w:hAnsi="Times New Roman"/>
          <w:sz w:val="20"/>
          <w:szCs w:val="20"/>
        </w:rPr>
        <w:t xml:space="preserve">                                              С.С. Арещенко    </w:t>
      </w:r>
    </w:p>
    <w:p w:rsidR="00674E13" w:rsidRPr="00674E13" w:rsidRDefault="00674E13" w:rsidP="00674E13">
      <w:pPr>
        <w:spacing w:after="0" w:line="240" w:lineRule="auto"/>
        <w:ind w:firstLine="567"/>
        <w:jc w:val="both"/>
        <w:rPr>
          <w:rFonts w:ascii="Times New Roman" w:hAnsi="Times New Roman"/>
          <w:sz w:val="20"/>
          <w:szCs w:val="20"/>
        </w:rPr>
      </w:pPr>
    </w:p>
    <w:p w:rsidR="00B85C9E" w:rsidRPr="00674E13" w:rsidRDefault="00B85C9E" w:rsidP="00B85C9E">
      <w:pPr>
        <w:spacing w:after="0" w:line="240" w:lineRule="auto"/>
        <w:ind w:firstLine="567"/>
        <w:jc w:val="both"/>
        <w:rPr>
          <w:rFonts w:ascii="Times New Roman" w:hAnsi="Times New Roman"/>
          <w:sz w:val="20"/>
          <w:szCs w:val="20"/>
        </w:rPr>
      </w:pP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 xml:space="preserve">Глава муниципального образования </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Булгаковского сельского поселения</w:t>
      </w:r>
    </w:p>
    <w:p w:rsidR="00A57B8C" w:rsidRPr="00A57B8C" w:rsidRDefault="00A57B8C" w:rsidP="00A57B8C">
      <w:pPr>
        <w:spacing w:after="0" w:line="240" w:lineRule="auto"/>
        <w:ind w:firstLine="567"/>
        <w:jc w:val="both"/>
        <w:rPr>
          <w:rFonts w:ascii="Times New Roman" w:hAnsi="Times New Roman"/>
          <w:sz w:val="24"/>
          <w:szCs w:val="24"/>
        </w:rPr>
      </w:pPr>
      <w:r w:rsidRPr="00A57B8C">
        <w:rPr>
          <w:rFonts w:ascii="Times New Roman" w:hAnsi="Times New Roman"/>
          <w:sz w:val="24"/>
          <w:szCs w:val="24"/>
        </w:rPr>
        <w:t xml:space="preserve">Духовщинского района Смоленской области                        Т.И. </w:t>
      </w:r>
      <w:proofErr w:type="spellStart"/>
      <w:r w:rsidRPr="00A57B8C">
        <w:rPr>
          <w:rFonts w:ascii="Times New Roman" w:hAnsi="Times New Roman"/>
          <w:sz w:val="24"/>
          <w:szCs w:val="24"/>
        </w:rPr>
        <w:t>Сазанкова</w:t>
      </w:r>
      <w:proofErr w:type="spellEnd"/>
    </w:p>
    <w:p w:rsidR="00A57B8C" w:rsidRPr="00A57B8C" w:rsidRDefault="00A57B8C" w:rsidP="00A57B8C">
      <w:pPr>
        <w:spacing w:after="0" w:line="240" w:lineRule="auto"/>
        <w:ind w:firstLine="567"/>
        <w:jc w:val="both"/>
        <w:rPr>
          <w:rFonts w:ascii="Times New Roman" w:hAnsi="Times New Roman"/>
          <w:sz w:val="24"/>
          <w:szCs w:val="24"/>
        </w:rPr>
      </w:pPr>
    </w:p>
    <w:p w:rsidR="0080291D" w:rsidRPr="00A57B8C" w:rsidRDefault="0080291D" w:rsidP="0080291D">
      <w:pPr>
        <w:spacing w:after="0" w:line="240" w:lineRule="auto"/>
        <w:ind w:firstLine="567"/>
        <w:jc w:val="both"/>
        <w:rPr>
          <w:rFonts w:ascii="Times New Roman" w:hAnsi="Times New Roman"/>
          <w:sz w:val="24"/>
          <w:szCs w:val="24"/>
        </w:rPr>
      </w:pPr>
    </w:p>
    <w:p w:rsidR="00D57F56" w:rsidRPr="00D57F56" w:rsidRDefault="00D57F56" w:rsidP="00D57F56">
      <w:pPr>
        <w:spacing w:after="0" w:line="240" w:lineRule="auto"/>
        <w:ind w:firstLine="567"/>
        <w:jc w:val="both"/>
        <w:rPr>
          <w:rFonts w:ascii="Times New Roman" w:hAnsi="Times New Roman"/>
          <w:b/>
          <w:sz w:val="16"/>
          <w:szCs w:val="16"/>
        </w:rPr>
      </w:pPr>
    </w:p>
    <w:p w:rsidR="00D57F56" w:rsidRPr="00D57F56" w:rsidRDefault="00D57F56" w:rsidP="00D57F56">
      <w:pPr>
        <w:spacing w:after="0" w:line="240" w:lineRule="auto"/>
        <w:ind w:firstLine="567"/>
        <w:jc w:val="center"/>
        <w:rPr>
          <w:rFonts w:ascii="Times New Roman" w:hAnsi="Times New Roman"/>
          <w:b/>
          <w:sz w:val="24"/>
          <w:szCs w:val="24"/>
        </w:rPr>
      </w:pPr>
      <w:r w:rsidRPr="00D57F56">
        <w:rPr>
          <w:rFonts w:ascii="Times New Roman" w:hAnsi="Times New Roman"/>
          <w:b/>
          <w:sz w:val="24"/>
          <w:szCs w:val="24"/>
        </w:rPr>
        <w:t>СОВЕТ ДЕПУТАТОВ БУЛГАКОВСКОГО СЕЛЬСКОГО ПОСЕЛЕНИЯ</w:t>
      </w:r>
    </w:p>
    <w:p w:rsidR="00D57F56" w:rsidRPr="00D57F56" w:rsidRDefault="00D57F56" w:rsidP="00D57F56">
      <w:pPr>
        <w:spacing w:after="0" w:line="240" w:lineRule="auto"/>
        <w:ind w:firstLine="567"/>
        <w:jc w:val="center"/>
        <w:rPr>
          <w:rFonts w:ascii="Times New Roman" w:hAnsi="Times New Roman"/>
          <w:b/>
          <w:bCs/>
          <w:sz w:val="24"/>
          <w:szCs w:val="24"/>
        </w:rPr>
      </w:pPr>
      <w:r w:rsidRPr="00D57F56">
        <w:rPr>
          <w:rFonts w:ascii="Times New Roman" w:hAnsi="Times New Roman"/>
          <w:b/>
          <w:sz w:val="24"/>
          <w:szCs w:val="24"/>
        </w:rPr>
        <w:t>ДУХОВЩИНСКОГО РАЙОНА СМОЛЕНСКОЙ ОБЛАСТИ</w:t>
      </w:r>
    </w:p>
    <w:p w:rsidR="00D57F56" w:rsidRPr="00D57F56" w:rsidRDefault="00D57F56" w:rsidP="00D57F56">
      <w:pPr>
        <w:spacing w:after="0" w:line="240" w:lineRule="auto"/>
        <w:ind w:firstLine="567"/>
        <w:jc w:val="both"/>
        <w:rPr>
          <w:rFonts w:ascii="Times New Roman" w:hAnsi="Times New Roman"/>
          <w:b/>
          <w:bCs/>
          <w:sz w:val="16"/>
          <w:szCs w:val="16"/>
        </w:rPr>
      </w:pPr>
    </w:p>
    <w:p w:rsidR="00D57F56" w:rsidRPr="00D57F56" w:rsidRDefault="00D57F56" w:rsidP="00D57F56">
      <w:pPr>
        <w:spacing w:after="0" w:line="240" w:lineRule="auto"/>
        <w:ind w:firstLine="567"/>
        <w:jc w:val="center"/>
        <w:rPr>
          <w:rFonts w:ascii="Times New Roman" w:hAnsi="Times New Roman"/>
          <w:b/>
          <w:bCs/>
          <w:sz w:val="24"/>
          <w:szCs w:val="24"/>
        </w:rPr>
      </w:pPr>
      <w:r w:rsidRPr="00D57F56">
        <w:rPr>
          <w:rFonts w:ascii="Times New Roman" w:hAnsi="Times New Roman"/>
          <w:b/>
          <w:bCs/>
          <w:sz w:val="24"/>
          <w:szCs w:val="24"/>
        </w:rPr>
        <w:t>РЕШЕНИЕ</w:t>
      </w:r>
    </w:p>
    <w:p w:rsidR="00D57F56" w:rsidRPr="00D57F56" w:rsidRDefault="00D57F56" w:rsidP="00D57F56">
      <w:pPr>
        <w:spacing w:after="0" w:line="240" w:lineRule="auto"/>
        <w:ind w:firstLine="567"/>
        <w:jc w:val="both"/>
        <w:rPr>
          <w:rFonts w:ascii="Times New Roman" w:hAnsi="Times New Roman"/>
          <w:b/>
          <w:bCs/>
          <w:sz w:val="16"/>
          <w:szCs w:val="16"/>
        </w:rPr>
      </w:pPr>
    </w:p>
    <w:p w:rsidR="00D57F56" w:rsidRPr="00D57F56" w:rsidRDefault="00D57F56" w:rsidP="00D57F56">
      <w:pPr>
        <w:spacing w:after="0" w:line="240" w:lineRule="auto"/>
        <w:ind w:firstLine="567"/>
        <w:jc w:val="both"/>
        <w:rPr>
          <w:rFonts w:ascii="Times New Roman" w:hAnsi="Times New Roman"/>
          <w:bCs/>
          <w:sz w:val="24"/>
          <w:szCs w:val="24"/>
        </w:rPr>
      </w:pPr>
      <w:r w:rsidRPr="00D57F56">
        <w:rPr>
          <w:rFonts w:ascii="Times New Roman" w:hAnsi="Times New Roman"/>
          <w:bCs/>
          <w:sz w:val="24"/>
          <w:szCs w:val="24"/>
        </w:rPr>
        <w:t xml:space="preserve">от 21.06.2024                 </w:t>
      </w:r>
      <w:r w:rsidRPr="00D57F56">
        <w:rPr>
          <w:rFonts w:ascii="Times New Roman" w:hAnsi="Times New Roman"/>
          <w:bCs/>
          <w:sz w:val="24"/>
          <w:szCs w:val="24"/>
        </w:rPr>
        <w:tab/>
      </w:r>
      <w:r>
        <w:rPr>
          <w:rFonts w:ascii="Times New Roman" w:hAnsi="Times New Roman"/>
          <w:bCs/>
          <w:sz w:val="24"/>
          <w:szCs w:val="24"/>
        </w:rPr>
        <w:t xml:space="preserve">      </w:t>
      </w:r>
      <w:r w:rsidRPr="00D57F56">
        <w:rPr>
          <w:rFonts w:ascii="Times New Roman" w:hAnsi="Times New Roman"/>
          <w:bCs/>
          <w:sz w:val="24"/>
          <w:szCs w:val="24"/>
        </w:rPr>
        <w:tab/>
        <w:t xml:space="preserve">       </w:t>
      </w:r>
      <w:r>
        <w:rPr>
          <w:rFonts w:ascii="Times New Roman" w:hAnsi="Times New Roman"/>
          <w:bCs/>
          <w:sz w:val="24"/>
          <w:szCs w:val="24"/>
        </w:rPr>
        <w:t xml:space="preserve">     </w:t>
      </w:r>
      <w:r w:rsidRPr="00D57F56">
        <w:rPr>
          <w:rFonts w:ascii="Times New Roman" w:hAnsi="Times New Roman"/>
          <w:bCs/>
          <w:sz w:val="24"/>
          <w:szCs w:val="24"/>
        </w:rPr>
        <w:t>№14</w:t>
      </w:r>
    </w:p>
    <w:p w:rsidR="00D57F56" w:rsidRPr="00D57F56" w:rsidRDefault="00D57F56" w:rsidP="00D57F56">
      <w:pPr>
        <w:spacing w:after="0" w:line="240" w:lineRule="auto"/>
        <w:ind w:firstLine="567"/>
        <w:jc w:val="both"/>
        <w:rPr>
          <w:rFonts w:ascii="Times New Roman" w:hAnsi="Times New Roman"/>
          <w:sz w:val="16"/>
          <w:szCs w:val="16"/>
        </w:rPr>
      </w:pPr>
    </w:p>
    <w:p w:rsidR="00D57F56" w:rsidRDefault="00D57F56" w:rsidP="00D57F56">
      <w:pPr>
        <w:spacing w:after="0" w:line="240" w:lineRule="auto"/>
        <w:ind w:firstLine="567"/>
        <w:jc w:val="both"/>
        <w:rPr>
          <w:rFonts w:ascii="Times New Roman" w:hAnsi="Times New Roman"/>
          <w:bCs/>
          <w:sz w:val="24"/>
          <w:szCs w:val="24"/>
        </w:rPr>
      </w:pPr>
      <w:r w:rsidRPr="00D57F56">
        <w:rPr>
          <w:rFonts w:ascii="Times New Roman" w:hAnsi="Times New Roman"/>
          <w:bCs/>
          <w:sz w:val="24"/>
          <w:szCs w:val="24"/>
        </w:rPr>
        <w:t>О признании утратившими силу</w:t>
      </w:r>
    </w:p>
    <w:p w:rsidR="00D57F56" w:rsidRDefault="00D57F56" w:rsidP="00D57F56">
      <w:pPr>
        <w:spacing w:after="0" w:line="240" w:lineRule="auto"/>
        <w:ind w:firstLine="567"/>
        <w:jc w:val="both"/>
        <w:rPr>
          <w:rFonts w:ascii="Times New Roman" w:hAnsi="Times New Roman"/>
          <w:bCs/>
          <w:sz w:val="24"/>
          <w:szCs w:val="24"/>
        </w:rPr>
      </w:pPr>
      <w:r w:rsidRPr="00D57F56">
        <w:rPr>
          <w:rFonts w:ascii="Times New Roman" w:hAnsi="Times New Roman"/>
          <w:bCs/>
          <w:sz w:val="24"/>
          <w:szCs w:val="24"/>
        </w:rPr>
        <w:t xml:space="preserve">отдельных муниципальных </w:t>
      </w:r>
    </w:p>
    <w:p w:rsidR="00D57F56" w:rsidRPr="00D57F56" w:rsidRDefault="00D57F56" w:rsidP="00D57F56">
      <w:pPr>
        <w:spacing w:after="0" w:line="240" w:lineRule="auto"/>
        <w:ind w:firstLine="567"/>
        <w:jc w:val="both"/>
        <w:rPr>
          <w:rFonts w:ascii="Times New Roman" w:hAnsi="Times New Roman"/>
          <w:bCs/>
          <w:sz w:val="24"/>
          <w:szCs w:val="24"/>
        </w:rPr>
      </w:pPr>
      <w:r w:rsidRPr="00D57F56">
        <w:rPr>
          <w:rFonts w:ascii="Times New Roman" w:hAnsi="Times New Roman"/>
          <w:bCs/>
          <w:sz w:val="24"/>
          <w:szCs w:val="24"/>
        </w:rPr>
        <w:t>нормативных правовых актов</w:t>
      </w:r>
    </w:p>
    <w:p w:rsidR="00D57F56" w:rsidRPr="00D57F56" w:rsidRDefault="00D57F56" w:rsidP="00D57F56">
      <w:pPr>
        <w:spacing w:after="0" w:line="240" w:lineRule="auto"/>
        <w:ind w:firstLine="567"/>
        <w:jc w:val="both"/>
        <w:rPr>
          <w:rFonts w:ascii="Times New Roman" w:hAnsi="Times New Roman"/>
          <w:b/>
          <w:sz w:val="16"/>
          <w:szCs w:val="16"/>
        </w:rPr>
      </w:pPr>
    </w:p>
    <w:p w:rsidR="00D57F56" w:rsidRPr="00D57F56" w:rsidRDefault="00D57F56" w:rsidP="00D57F56">
      <w:pPr>
        <w:spacing w:after="0" w:line="240" w:lineRule="auto"/>
        <w:ind w:firstLine="567"/>
        <w:jc w:val="both"/>
        <w:rPr>
          <w:rFonts w:ascii="Times New Roman" w:hAnsi="Times New Roman"/>
          <w:sz w:val="24"/>
          <w:szCs w:val="24"/>
        </w:rPr>
      </w:pPr>
      <w:r w:rsidRPr="00D57F56">
        <w:rPr>
          <w:rFonts w:ascii="Times New Roman" w:hAnsi="Times New Roman"/>
          <w:sz w:val="24"/>
          <w:szCs w:val="24"/>
        </w:rPr>
        <w:t>В соответствии</w:t>
      </w:r>
      <w:bookmarkStart w:id="0" w:name="_Hlk79501936"/>
      <w:r w:rsidRPr="00D57F56">
        <w:rPr>
          <w:rFonts w:ascii="Times New Roman" w:hAnsi="Times New Roman"/>
          <w:sz w:val="24"/>
          <w:szCs w:val="24"/>
        </w:rPr>
        <w:t xml:space="preserve"> Уставом Булгаковского сельского поселения </w:t>
      </w:r>
      <w:r w:rsidRPr="00D57F56">
        <w:rPr>
          <w:rFonts w:ascii="Times New Roman" w:hAnsi="Times New Roman"/>
          <w:bCs/>
          <w:sz w:val="24"/>
          <w:szCs w:val="24"/>
        </w:rPr>
        <w:t>Духовщинского</w:t>
      </w:r>
      <w:r w:rsidRPr="00D57F56">
        <w:rPr>
          <w:rFonts w:ascii="Times New Roman" w:hAnsi="Times New Roman"/>
          <w:sz w:val="24"/>
          <w:szCs w:val="24"/>
        </w:rPr>
        <w:t xml:space="preserve"> района Смоленской области, </w:t>
      </w:r>
      <w:bookmarkEnd w:id="0"/>
      <w:r w:rsidRPr="00D57F56">
        <w:rPr>
          <w:rFonts w:ascii="Times New Roman" w:hAnsi="Times New Roman"/>
          <w:sz w:val="24"/>
          <w:szCs w:val="24"/>
        </w:rPr>
        <w:t xml:space="preserve">Совет депутатов Булгаковского сельского поселения </w:t>
      </w:r>
      <w:r w:rsidRPr="00D57F56">
        <w:rPr>
          <w:rFonts w:ascii="Times New Roman" w:hAnsi="Times New Roman"/>
          <w:bCs/>
          <w:sz w:val="24"/>
          <w:szCs w:val="24"/>
        </w:rPr>
        <w:t>Духовщинского</w:t>
      </w:r>
      <w:r w:rsidRPr="00D57F56">
        <w:rPr>
          <w:rFonts w:ascii="Times New Roman" w:hAnsi="Times New Roman"/>
          <w:sz w:val="24"/>
          <w:szCs w:val="24"/>
        </w:rPr>
        <w:t xml:space="preserve"> района Смоленской области</w:t>
      </w:r>
    </w:p>
    <w:p w:rsidR="00D57F56" w:rsidRPr="00D57F56" w:rsidRDefault="00D57F56" w:rsidP="00D57F56">
      <w:pPr>
        <w:spacing w:after="0" w:line="240" w:lineRule="auto"/>
        <w:ind w:firstLine="567"/>
        <w:jc w:val="both"/>
        <w:rPr>
          <w:rFonts w:ascii="Times New Roman" w:hAnsi="Times New Roman"/>
          <w:sz w:val="24"/>
          <w:szCs w:val="24"/>
        </w:rPr>
      </w:pPr>
    </w:p>
    <w:p w:rsidR="00D57F56" w:rsidRPr="00D57F56" w:rsidRDefault="00D57F56" w:rsidP="00D57F56">
      <w:pPr>
        <w:spacing w:after="0" w:line="240" w:lineRule="auto"/>
        <w:ind w:firstLine="567"/>
        <w:jc w:val="both"/>
        <w:rPr>
          <w:rFonts w:ascii="Times New Roman" w:hAnsi="Times New Roman"/>
          <w:b/>
          <w:sz w:val="24"/>
          <w:szCs w:val="24"/>
        </w:rPr>
      </w:pPr>
      <w:r w:rsidRPr="00D57F56">
        <w:rPr>
          <w:rFonts w:ascii="Times New Roman" w:hAnsi="Times New Roman"/>
          <w:b/>
          <w:sz w:val="24"/>
          <w:szCs w:val="24"/>
        </w:rPr>
        <w:t>РЕШИЛ:</w:t>
      </w:r>
    </w:p>
    <w:p w:rsidR="00D57F56" w:rsidRPr="00D57F56" w:rsidRDefault="00D57F56" w:rsidP="00D57F56">
      <w:pPr>
        <w:spacing w:after="0" w:line="240" w:lineRule="auto"/>
        <w:ind w:firstLine="567"/>
        <w:jc w:val="both"/>
        <w:rPr>
          <w:rFonts w:ascii="Times New Roman" w:hAnsi="Times New Roman"/>
          <w:sz w:val="24"/>
          <w:szCs w:val="24"/>
        </w:rPr>
      </w:pPr>
    </w:p>
    <w:p w:rsidR="00D57F56" w:rsidRPr="00D57F56" w:rsidRDefault="00D57F56" w:rsidP="00D57F56">
      <w:pPr>
        <w:numPr>
          <w:ilvl w:val="0"/>
          <w:numId w:val="30"/>
        </w:numPr>
        <w:spacing w:after="0" w:line="240" w:lineRule="auto"/>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Признать утратившими силу муниципальные нормативные правовые акты:</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20.03.2009 № 6 «</w:t>
      </w:r>
      <w:hyperlink r:id="rId8" w:history="1">
        <w:r w:rsidRPr="00D57F56">
          <w:rPr>
            <w:rStyle w:val="a7"/>
            <w:rFonts w:ascii="Times New Roman" w:hAnsi="Times New Roman"/>
            <w:color w:val="000000" w:themeColor="text1"/>
            <w:sz w:val="24"/>
            <w:szCs w:val="24"/>
            <w:u w:val="none"/>
          </w:rPr>
          <w:t>О целевой программе «Обеспечение безопасности дорожного движения на территории Бересневского сельского поселения Духовщинского района Смоленской области на 2009 год</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lastRenderedPageBreak/>
        <w:t>- решение Совета депутатов Бересневского сельского поселения Духовщинского района Смоленской области от 07.09.2009 № 22 «</w:t>
      </w:r>
      <w:hyperlink r:id="rId9" w:history="1">
        <w:r w:rsidRPr="00D57F56">
          <w:rPr>
            <w:rStyle w:val="a7"/>
            <w:rFonts w:ascii="Times New Roman" w:hAnsi="Times New Roman"/>
            <w:color w:val="000000" w:themeColor="text1"/>
            <w:sz w:val="24"/>
            <w:szCs w:val="24"/>
            <w:u w:val="none"/>
          </w:rPr>
          <w:t>О Кодексе чести муниципального служащего</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18.11.2009 № 27 «</w:t>
      </w:r>
      <w:hyperlink r:id="rId10" w:history="1">
        <w:r w:rsidRPr="00D57F56">
          <w:rPr>
            <w:rStyle w:val="a7"/>
            <w:rFonts w:ascii="Times New Roman" w:hAnsi="Times New Roman"/>
            <w:color w:val="000000" w:themeColor="text1"/>
            <w:sz w:val="24"/>
            <w:szCs w:val="24"/>
            <w:u w:val="none"/>
          </w:rPr>
          <w:t>Об утверждении тарифа стоимости 1 кубического метра питьевой воды</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18.12.2009 № 29 «</w:t>
      </w:r>
      <w:hyperlink r:id="rId11" w:history="1">
        <w:r w:rsidRPr="00D57F56">
          <w:rPr>
            <w:rStyle w:val="a7"/>
            <w:rFonts w:ascii="Times New Roman" w:hAnsi="Times New Roman"/>
            <w:color w:val="000000" w:themeColor="text1"/>
            <w:sz w:val="24"/>
            <w:szCs w:val="24"/>
            <w:u w:val="none"/>
          </w:rPr>
          <w:t>Об утверждении Регламента Совета депутатов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28.09.2015 № 4 «</w:t>
      </w:r>
      <w:hyperlink r:id="rId12" w:history="1">
        <w:r w:rsidRPr="00D57F56">
          <w:rPr>
            <w:rStyle w:val="a7"/>
            <w:rFonts w:ascii="Times New Roman" w:hAnsi="Times New Roman"/>
            <w:color w:val="000000" w:themeColor="text1"/>
            <w:sz w:val="24"/>
            <w:szCs w:val="24"/>
            <w:u w:val="none"/>
          </w:rPr>
          <w:t>О внесении изменений в Регламент Совета депутатов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18.12.2009 № 33 «</w:t>
      </w:r>
      <w:hyperlink r:id="rId13" w:history="1">
        <w:r w:rsidRPr="00D57F56">
          <w:rPr>
            <w:rStyle w:val="a7"/>
            <w:rFonts w:ascii="Times New Roman" w:hAnsi="Times New Roman"/>
            <w:color w:val="000000" w:themeColor="text1"/>
            <w:sz w:val="24"/>
            <w:szCs w:val="24"/>
            <w:u w:val="none"/>
          </w:rPr>
          <w:t>О размере должностного оклада, а также размерах дополнительных выплат Главе муниципального образования Бересневского сельского поселения Духовщинского района Смоленской области, осуществляющему свои полномочия на постоянной основе, и порядке их применения</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19.11.2010 № 19 «Об утверждении Положения о бюджетном процессе в муниципальном образовании Бересневского сельского поселения Духовщинского района Смоленской области»;</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15.11.2013 № 17 «</w:t>
      </w:r>
      <w:hyperlink r:id="rId14" w:history="1">
        <w:r w:rsidRPr="00D57F56">
          <w:rPr>
            <w:rStyle w:val="a7"/>
            <w:rFonts w:ascii="Times New Roman" w:hAnsi="Times New Roman"/>
            <w:color w:val="000000" w:themeColor="text1"/>
            <w:sz w:val="24"/>
            <w:szCs w:val="24"/>
            <w:u w:val="none"/>
          </w:rPr>
          <w:t>О внесении изменений и дополнений в Положение о бюджетном процессе в муниципальном образовании Бересневского сельского поселения Духовщинского района Смоленской области, утвержденное решением Совета депутатов Бересневского сельского поселения от 19.11.2010 № 19</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25.03.2011 №9</w:t>
      </w:r>
      <w:r w:rsidRPr="00D57F56">
        <w:rPr>
          <w:rFonts w:ascii="Times New Roman" w:hAnsi="Times New Roman"/>
          <w:color w:val="000000" w:themeColor="text1"/>
          <w:sz w:val="24"/>
          <w:szCs w:val="24"/>
        </w:rPr>
        <w:tab/>
        <w:t xml:space="preserve"> «О Кодексе этики и служебного поведения муниципальных служащих»;</w:t>
      </w:r>
      <w:r w:rsidRPr="00D57F56">
        <w:rPr>
          <w:rFonts w:ascii="Times New Roman" w:hAnsi="Times New Roman"/>
          <w:color w:val="000000" w:themeColor="text1"/>
          <w:sz w:val="24"/>
          <w:szCs w:val="24"/>
        </w:rPr>
        <w:tab/>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19.10.2018 № 26 «</w:t>
      </w:r>
      <w:hyperlink r:id="rId15" w:history="1">
        <w:r w:rsidRPr="00D57F56">
          <w:rPr>
            <w:rStyle w:val="a7"/>
            <w:rFonts w:ascii="Times New Roman" w:hAnsi="Times New Roman"/>
            <w:color w:val="000000" w:themeColor="text1"/>
            <w:sz w:val="24"/>
            <w:szCs w:val="24"/>
            <w:u w:val="none"/>
          </w:rPr>
          <w:t>О внесении изменений в Кодекс этики и служебного поведения муниципальных служащих, утвержденный решением Совета депутатов Бересневского сельского поселения Духовщинского района Смоленской области от 25.03.2011 № 9</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25.03.2011 №10 «Об утверждении квалификационных требований для замещения должностей муниципальной службы в Администрации Бересневского сельского поселения Духовщинского района Смоленской области»;</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24.12.2012 № 32 «</w:t>
      </w:r>
      <w:hyperlink r:id="rId16" w:history="1">
        <w:r w:rsidRPr="00D57F56">
          <w:rPr>
            <w:rStyle w:val="a7"/>
            <w:rFonts w:ascii="Times New Roman" w:hAnsi="Times New Roman"/>
            <w:color w:val="000000" w:themeColor="text1"/>
            <w:sz w:val="24"/>
            <w:szCs w:val="24"/>
            <w:u w:val="none"/>
          </w:rPr>
          <w:t>О внесении изменений в решение Совета депутатов от 25 марта 2011 года №10 «Об утверждении квалификационных требований для замещения должности муниципальной службы в Администрации Бересневского сельского поселения»</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30.06.2012 № 18 «</w:t>
      </w:r>
      <w:hyperlink r:id="rId17" w:history="1">
        <w:r w:rsidRPr="00D57F56">
          <w:rPr>
            <w:rStyle w:val="a7"/>
            <w:rFonts w:ascii="Times New Roman" w:hAnsi="Times New Roman"/>
            <w:color w:val="000000" w:themeColor="text1"/>
            <w:sz w:val="24"/>
            <w:szCs w:val="24"/>
            <w:u w:val="none"/>
          </w:rPr>
          <w:t>Об утверждении Порядка организации и проведения публичных слушаний в муниципальном образовании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10.08.2012 № 21 «</w:t>
      </w:r>
      <w:hyperlink r:id="rId18" w:history="1">
        <w:r w:rsidRPr="00D57F56">
          <w:rPr>
            <w:rStyle w:val="a7"/>
            <w:rFonts w:ascii="Times New Roman" w:hAnsi="Times New Roman"/>
            <w:color w:val="000000" w:themeColor="text1"/>
            <w:sz w:val="24"/>
            <w:szCs w:val="24"/>
            <w:u w:val="none"/>
          </w:rPr>
          <w:t>Об утверждении Положения о порядке организации и проведения публичных слушаний по вопросам правового регулирования градостроительной деятельности на территории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04.03.2013 № 5 «</w:t>
      </w:r>
      <w:hyperlink r:id="rId19" w:history="1">
        <w:r w:rsidRPr="00D57F56">
          <w:rPr>
            <w:rStyle w:val="a7"/>
            <w:rFonts w:ascii="Times New Roman" w:hAnsi="Times New Roman"/>
            <w:color w:val="000000" w:themeColor="text1"/>
            <w:sz w:val="24"/>
            <w:szCs w:val="24"/>
            <w:u w:val="none"/>
          </w:rPr>
          <w:t xml:space="preserve">О передаче Контрольно-ревизионной комиссии муниципального образования «Духовщинский район» Смоленской области полномочий </w:t>
        </w:r>
        <w:r w:rsidRPr="00D57F56">
          <w:rPr>
            <w:rStyle w:val="a7"/>
            <w:rFonts w:ascii="Times New Roman" w:hAnsi="Times New Roman"/>
            <w:color w:val="000000" w:themeColor="text1"/>
            <w:sz w:val="24"/>
            <w:szCs w:val="24"/>
            <w:u w:val="none"/>
          </w:rPr>
          <w:lastRenderedPageBreak/>
          <w:t xml:space="preserve">Контрольно-ревизионной комиссии Бересневского сельского поселения Духовщинского района Смоленской области по осуществлению внешнего муниципального финансового контроля </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05.05.2014 № 8 «</w:t>
      </w:r>
      <w:hyperlink r:id="rId20" w:history="1">
        <w:r w:rsidRPr="00D57F56">
          <w:rPr>
            <w:rStyle w:val="a7"/>
            <w:rFonts w:ascii="Times New Roman" w:hAnsi="Times New Roman"/>
            <w:color w:val="000000" w:themeColor="text1"/>
            <w:sz w:val="24"/>
            <w:szCs w:val="24"/>
            <w:u w:val="none"/>
          </w:rPr>
          <w:t>Об утверждении Генерального плана и Правил землепользования и застройки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09.06.2014 № 10 «</w:t>
      </w:r>
      <w:hyperlink r:id="rId21" w:history="1">
        <w:r w:rsidRPr="00D57F56">
          <w:rPr>
            <w:rStyle w:val="a7"/>
            <w:rFonts w:ascii="Times New Roman" w:hAnsi="Times New Roman"/>
            <w:color w:val="000000" w:themeColor="text1"/>
            <w:sz w:val="24"/>
            <w:szCs w:val="24"/>
            <w:u w:val="none"/>
          </w:rPr>
          <w:t>Об утверждении схемы водоснабжения и водоотведения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14.11.2014 №23 «Об утверждении Положения о налоге на имущество физических лиц на территории Бересневского сельского поселения Духовщинского района Смоленской области»;</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19.12.2014 №29 «Об утверждении Порядка формирования и использования бюджетных ассигнований муниципального дорожного фонда Бересневского сельского поселения Духовщинского района Смоленской области»;</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19.10.2018 № 27 «</w:t>
      </w:r>
      <w:hyperlink r:id="rId22" w:history="1">
        <w:r w:rsidRPr="00D57F56">
          <w:rPr>
            <w:rStyle w:val="a7"/>
            <w:rFonts w:ascii="Times New Roman" w:hAnsi="Times New Roman"/>
            <w:color w:val="000000" w:themeColor="text1"/>
            <w:sz w:val="24"/>
            <w:szCs w:val="24"/>
            <w:u w:val="none"/>
          </w:rPr>
          <w:t>О внесении изменений в Порядок формирования и использования бюджетных ассигнований муниципального дорожного фонда Бересневского сельского поселения Духовщинского района Смоленской области, принятого решением №29 от 19.12.2014 года</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26.05.2015 № 14 «Об утверждении Положения о порядке определения размера арендной платы, условиях и сроках внесения арендной платы за использование земельных участков, и  установлении размеров ставок арендной платы за земельные участки, находящиеся в муниципальной собственности  и земельных участков, государственная собственность на которые не разграничена, по видам разрешенного использования земель и категориям арендаторов, применяемые на территории  муниципального  образования Бересневское  сельское поселение Духовщинского района  Смоленской области»;</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23.11.2016 № 23 «</w:t>
      </w:r>
      <w:hyperlink r:id="rId23" w:history="1">
        <w:r w:rsidRPr="00D57F56">
          <w:rPr>
            <w:rStyle w:val="a7"/>
            <w:rFonts w:ascii="Times New Roman" w:hAnsi="Times New Roman"/>
            <w:color w:val="000000" w:themeColor="text1"/>
            <w:sz w:val="24"/>
            <w:szCs w:val="24"/>
            <w:u w:val="none"/>
          </w:rPr>
          <w:t>О внесении изменений в решение Совета депутатов Бересневского сельского поселения Духовщинского района Смоленской области от 26.05.2015 г. №14</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20.11.2015 № 22 «</w:t>
      </w:r>
      <w:hyperlink r:id="rId24" w:history="1">
        <w:r w:rsidRPr="00D57F56">
          <w:rPr>
            <w:rStyle w:val="a7"/>
            <w:rFonts w:ascii="Times New Roman" w:hAnsi="Times New Roman"/>
            <w:color w:val="000000" w:themeColor="text1"/>
            <w:sz w:val="24"/>
            <w:szCs w:val="24"/>
            <w:u w:val="none"/>
          </w:rPr>
          <w:t>Об учреждении и издании печатного средства массовой информации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23.11.2016 № 19 «</w:t>
      </w:r>
      <w:hyperlink r:id="rId25" w:history="1">
        <w:r w:rsidRPr="00D57F56">
          <w:rPr>
            <w:rStyle w:val="a7"/>
            <w:rFonts w:ascii="Times New Roman" w:hAnsi="Times New Roman"/>
            <w:color w:val="000000" w:themeColor="text1"/>
            <w:sz w:val="24"/>
            <w:szCs w:val="24"/>
            <w:u w:val="none"/>
          </w:rPr>
          <w:t>Об утверждении Положения о бюджетном процессе в муниципальном образовании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29.11.2017 № 24 «</w:t>
      </w:r>
      <w:hyperlink r:id="rId26" w:history="1">
        <w:r w:rsidRPr="00D57F56">
          <w:rPr>
            <w:rStyle w:val="a7"/>
            <w:rFonts w:ascii="Times New Roman" w:hAnsi="Times New Roman"/>
            <w:color w:val="000000" w:themeColor="text1"/>
            <w:sz w:val="24"/>
            <w:szCs w:val="24"/>
            <w:u w:val="none"/>
          </w:rPr>
          <w:t>О внесении изменений в Положение о бюджетном процессе в муниципальном образовании Бересневского сельского поселения Духовщинского района Смоленской области утвержденное решением совета депутатов Бересневского сельского поселения Духовщинского района Смоленской области от 23.11.2016 №19</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04.10.2018 № 21 «</w:t>
      </w:r>
      <w:hyperlink r:id="rId27" w:history="1">
        <w:r w:rsidRPr="00D57F56">
          <w:rPr>
            <w:rStyle w:val="a7"/>
            <w:rFonts w:ascii="Times New Roman" w:hAnsi="Times New Roman"/>
            <w:color w:val="000000" w:themeColor="text1"/>
            <w:sz w:val="24"/>
            <w:szCs w:val="24"/>
            <w:u w:val="none"/>
          </w:rPr>
          <w:t>О внесении изменений в Положение о бюджетном процессе в муниципальном образовании Бересневского сельского поселения Духовщинского района Смоленской области утвержденного решением совета депутатов Бересневского сельского поселения Духовщинского района Смоленской области от 23.11.2016 № 19</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lastRenderedPageBreak/>
        <w:t xml:space="preserve">- решение Совета депутатов Бересневского сельского поселения Духовщинского района Смоленской области от 24.12.2018 № 34 «О внесении изменений </w:t>
      </w:r>
      <w:hyperlink r:id="rId28" w:history="1">
        <w:r w:rsidRPr="00D57F56">
          <w:rPr>
            <w:rStyle w:val="a7"/>
            <w:rFonts w:ascii="Times New Roman" w:hAnsi="Times New Roman"/>
            <w:color w:val="000000" w:themeColor="text1"/>
            <w:sz w:val="24"/>
            <w:szCs w:val="24"/>
            <w:u w:val="none"/>
          </w:rPr>
          <w:t>в решение Совета депутатов № 19 от 23.11.2016 года «Об утверждении Положения о бюджетном процессе в муниципальном образовании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23.11.2016 № 21 «</w:t>
      </w:r>
      <w:hyperlink r:id="rId29" w:history="1">
        <w:r w:rsidRPr="00D57F56">
          <w:rPr>
            <w:rStyle w:val="a7"/>
            <w:rFonts w:ascii="Times New Roman" w:hAnsi="Times New Roman"/>
            <w:color w:val="000000" w:themeColor="text1"/>
            <w:sz w:val="24"/>
            <w:szCs w:val="24"/>
            <w:u w:val="none"/>
          </w:rPr>
          <w:t>Об утверждении положения о порядке управления и распоряжения имуществом, находящимся в собственности муниципального образования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23.11.2016 № 22 «</w:t>
      </w:r>
      <w:hyperlink r:id="rId30" w:history="1">
        <w:r w:rsidRPr="00D57F56">
          <w:rPr>
            <w:rStyle w:val="a7"/>
            <w:rFonts w:ascii="Times New Roman" w:hAnsi="Times New Roman"/>
            <w:color w:val="000000" w:themeColor="text1"/>
            <w:sz w:val="24"/>
            <w:szCs w:val="24"/>
            <w:u w:val="none"/>
          </w:rPr>
          <w:t>О порядке сдачи в аренду имущества находящегося в муниципальной собственности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24.03.2017 № 3 «</w:t>
      </w:r>
      <w:hyperlink r:id="rId31" w:history="1">
        <w:r w:rsidRPr="00D57F56">
          <w:rPr>
            <w:rStyle w:val="a7"/>
            <w:rFonts w:ascii="Times New Roman" w:hAnsi="Times New Roman"/>
            <w:color w:val="000000" w:themeColor="text1"/>
            <w:sz w:val="24"/>
            <w:szCs w:val="24"/>
            <w:u w:val="none"/>
          </w:rPr>
          <w:t>Об утверждении квалификационных требований для замещения должностей муниципальной службы в муниципальном образовании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09.10.2017 № 14 «</w:t>
      </w:r>
      <w:hyperlink r:id="rId32" w:history="1">
        <w:r w:rsidRPr="00D57F56">
          <w:rPr>
            <w:rStyle w:val="a7"/>
            <w:rFonts w:ascii="Times New Roman" w:hAnsi="Times New Roman"/>
            <w:color w:val="000000" w:themeColor="text1"/>
            <w:sz w:val="24"/>
            <w:szCs w:val="24"/>
            <w:u w:val="none"/>
          </w:rPr>
          <w:t>Об утверждении Положения о порядке планирования приватизации и порядке принятия решений об условиях приватизации муниципального имущества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09.10.2017 № 15 «</w:t>
      </w:r>
      <w:hyperlink r:id="rId33" w:history="1">
        <w:r w:rsidRPr="00D57F56">
          <w:rPr>
            <w:rStyle w:val="a7"/>
            <w:rFonts w:ascii="Times New Roman" w:hAnsi="Times New Roman"/>
            <w:color w:val="000000" w:themeColor="text1"/>
            <w:sz w:val="24"/>
            <w:szCs w:val="24"/>
            <w:u w:val="none"/>
          </w:rPr>
          <w:t>Об утверждении Положения о порядке предоставления в безвозмездное пользование объектов муниципальной собственности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14.11.2017 № 17 «</w:t>
      </w:r>
      <w:hyperlink r:id="rId34" w:history="1">
        <w:r w:rsidRPr="00D57F56">
          <w:rPr>
            <w:rStyle w:val="a7"/>
            <w:rFonts w:ascii="Times New Roman" w:hAnsi="Times New Roman"/>
            <w:color w:val="000000" w:themeColor="text1"/>
            <w:sz w:val="24"/>
            <w:szCs w:val="24"/>
            <w:u w:val="none"/>
          </w:rPr>
          <w:t>Об утверждении Положения об организации ритуальных услуг, порядке деятельности и содержания общественных кладбищ на территории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14.11.2017 № 21 «</w:t>
      </w:r>
      <w:hyperlink r:id="rId35" w:history="1">
        <w:r w:rsidRPr="00D57F56">
          <w:rPr>
            <w:rStyle w:val="a7"/>
            <w:rFonts w:ascii="Times New Roman" w:hAnsi="Times New Roman"/>
            <w:color w:val="000000" w:themeColor="text1"/>
            <w:sz w:val="24"/>
            <w:szCs w:val="24"/>
            <w:u w:val="none"/>
          </w:rPr>
          <w:t>Об утверждении Положения об осуществлении международного межмуниципального сотрудничества</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10.01.2018 № 2 «</w:t>
      </w:r>
      <w:hyperlink r:id="rId36" w:history="1">
        <w:r w:rsidRPr="00D57F56">
          <w:rPr>
            <w:rStyle w:val="a7"/>
            <w:rFonts w:ascii="Times New Roman" w:hAnsi="Times New Roman"/>
            <w:color w:val="000000" w:themeColor="text1"/>
            <w:sz w:val="24"/>
            <w:szCs w:val="24"/>
            <w:u w:val="none"/>
          </w:rPr>
          <w:t>Об утверждении Положения о порядке представления и рассмотрения ежегодного отчета Главы муниципального образования Бересневского сельского поселения Духовщинского района Смоленской области о результатах своей деятельности, деятельности Администрации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22.02.2018 № 7 «</w:t>
      </w:r>
      <w:hyperlink r:id="rId37" w:history="1">
        <w:r w:rsidRPr="00D57F56">
          <w:rPr>
            <w:rStyle w:val="a7"/>
            <w:rFonts w:ascii="Times New Roman" w:hAnsi="Times New Roman"/>
            <w:color w:val="000000" w:themeColor="text1"/>
            <w:sz w:val="24"/>
            <w:szCs w:val="24"/>
            <w:u w:val="none"/>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в органах местного самоуправления муниципального образования Бересневского сельского поселения Духовщинского района Смоленской области,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Администрации Бересневского сельского поселения Духовщинского района Смоленской области в информационно - телекоммуникационной сети «Интернет» и предоставления этих сведений общероссийским средствам массовой информации для опубликования в связи с их запросом</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22.02.2018 № 8 «</w:t>
      </w:r>
      <w:hyperlink r:id="rId38" w:history="1">
        <w:r w:rsidRPr="00D57F56">
          <w:rPr>
            <w:rStyle w:val="a7"/>
            <w:rFonts w:ascii="Times New Roman" w:hAnsi="Times New Roman"/>
            <w:color w:val="000000" w:themeColor="text1"/>
            <w:sz w:val="24"/>
            <w:szCs w:val="24"/>
            <w:u w:val="none"/>
          </w:rPr>
          <w:t xml:space="preserve">Об утверждении Порядка сообщения лицами, замещающими муниципальные должности в органах местного самоуправления муниципального образования Бересневского сельского поселения Духовщинского района Смоленской области, о </w:t>
        </w:r>
        <w:r w:rsidRPr="00D57F56">
          <w:rPr>
            <w:rStyle w:val="a7"/>
            <w:rFonts w:ascii="Times New Roman" w:hAnsi="Times New Roman"/>
            <w:color w:val="000000" w:themeColor="text1"/>
            <w:sz w:val="24"/>
            <w:szCs w:val="24"/>
            <w:u w:val="none"/>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22.02.2018 № 9 «</w:t>
      </w:r>
      <w:hyperlink r:id="rId39" w:history="1">
        <w:r w:rsidRPr="00D57F56">
          <w:rPr>
            <w:rStyle w:val="a7"/>
            <w:rFonts w:ascii="Times New Roman" w:hAnsi="Times New Roman"/>
            <w:color w:val="000000" w:themeColor="text1"/>
            <w:sz w:val="24"/>
            <w:szCs w:val="24"/>
            <w:u w:val="none"/>
          </w:rPr>
          <w:t>О внесении изменений в решение Совета депутатов Бересневского сельского поселения Духовщинского района Смоленской области от 23.11.2016 № 21 «Об утверждении положения о Порядке управления и распоряжения имуществом, находящимся в собственности муниципального образования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26.04.2018 № 12 «</w:t>
      </w:r>
      <w:hyperlink r:id="rId40" w:history="1">
        <w:r w:rsidRPr="00D57F56">
          <w:rPr>
            <w:rStyle w:val="a7"/>
            <w:rFonts w:ascii="Times New Roman" w:hAnsi="Times New Roman"/>
            <w:color w:val="000000" w:themeColor="text1"/>
            <w:sz w:val="24"/>
            <w:szCs w:val="24"/>
            <w:u w:val="none"/>
          </w:rPr>
          <w:t>Об утверждении Положения о размерах и порядке предоставления денежной компенсации расходов, связанных с осуществлением полномочий депутату Совета депутатов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14.05.2018 № 17 «</w:t>
      </w:r>
      <w:hyperlink r:id="rId41" w:history="1">
        <w:r w:rsidRPr="00D57F56">
          <w:rPr>
            <w:rStyle w:val="a7"/>
            <w:rFonts w:ascii="Times New Roman" w:hAnsi="Times New Roman"/>
            <w:color w:val="000000" w:themeColor="text1"/>
            <w:sz w:val="24"/>
            <w:szCs w:val="24"/>
            <w:u w:val="none"/>
          </w:rPr>
          <w:t>Об утверждении Правил благоустройства территории муниципального образования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19.10.2018 № 25 «</w:t>
      </w:r>
      <w:hyperlink r:id="rId42" w:history="1">
        <w:r w:rsidRPr="00D57F56">
          <w:rPr>
            <w:rStyle w:val="a7"/>
            <w:rFonts w:ascii="Times New Roman" w:hAnsi="Times New Roman"/>
            <w:color w:val="000000" w:themeColor="text1"/>
            <w:sz w:val="24"/>
            <w:szCs w:val="24"/>
            <w:u w:val="none"/>
          </w:rPr>
          <w:t>О налоге на имущество физических лиц на территории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xml:space="preserve">- решение Совета депутатов Бересневского сельского поселения Духовщинского района Смоленской области от 15.11.2018 № 30 «О внесении изменений </w:t>
      </w:r>
      <w:hyperlink r:id="rId43" w:history="1">
        <w:r w:rsidRPr="00D57F56">
          <w:rPr>
            <w:rStyle w:val="a7"/>
            <w:rFonts w:ascii="Times New Roman" w:hAnsi="Times New Roman"/>
            <w:color w:val="000000" w:themeColor="text1"/>
            <w:sz w:val="24"/>
            <w:szCs w:val="24"/>
            <w:u w:val="none"/>
          </w:rPr>
          <w:t>в решение Совета депутатов Бересневского сельского поселения Духовщинского района Смоленской области № 25 от 19.10.2018 «О налоге на имущество физических лиц на территории Бересневского сельского поселения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решение Совета депутатов Бересневского сельского поселения Духовщинского района Смоленской области от 14.05.2019 № 5 «</w:t>
      </w:r>
      <w:hyperlink r:id="rId44" w:history="1">
        <w:r w:rsidRPr="00D57F56">
          <w:rPr>
            <w:rStyle w:val="a7"/>
            <w:rFonts w:ascii="Times New Roman" w:hAnsi="Times New Roman"/>
            <w:color w:val="000000" w:themeColor="text1"/>
            <w:sz w:val="24"/>
            <w:szCs w:val="24"/>
            <w:u w:val="none"/>
          </w:rPr>
          <w:t xml:space="preserve">Об утверждении Положения о порядке организации и осуществления территориального общественного самоуправления в </w:t>
        </w:r>
        <w:proofErr w:type="spellStart"/>
        <w:r w:rsidRPr="00D57F56">
          <w:rPr>
            <w:rStyle w:val="a7"/>
            <w:rFonts w:ascii="Times New Roman" w:hAnsi="Times New Roman"/>
            <w:color w:val="000000" w:themeColor="text1"/>
            <w:sz w:val="24"/>
            <w:szCs w:val="24"/>
            <w:u w:val="none"/>
          </w:rPr>
          <w:t>Бересневском</w:t>
        </w:r>
        <w:proofErr w:type="spellEnd"/>
        <w:r w:rsidRPr="00D57F56">
          <w:rPr>
            <w:rStyle w:val="a7"/>
            <w:rFonts w:ascii="Times New Roman" w:hAnsi="Times New Roman"/>
            <w:color w:val="000000" w:themeColor="text1"/>
            <w:sz w:val="24"/>
            <w:szCs w:val="24"/>
            <w:u w:val="none"/>
          </w:rPr>
          <w:t xml:space="preserve"> сельском поселении Духовщинского района Смоленской области</w:t>
        </w:r>
      </w:hyperlink>
      <w:r w:rsidRPr="00D57F56">
        <w:rPr>
          <w:rFonts w:ascii="Times New Roman" w:hAnsi="Times New Roman"/>
          <w:color w:val="000000" w:themeColor="text1"/>
          <w:sz w:val="24"/>
          <w:szCs w:val="24"/>
        </w:rPr>
        <w:t>».</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2. Опубликовать настоящее решение в муниципальном вестнике «</w:t>
      </w:r>
      <w:proofErr w:type="spellStart"/>
      <w:r w:rsidRPr="00D57F56">
        <w:rPr>
          <w:rFonts w:ascii="Times New Roman" w:hAnsi="Times New Roman"/>
          <w:color w:val="000000" w:themeColor="text1"/>
          <w:sz w:val="24"/>
          <w:szCs w:val="24"/>
        </w:rPr>
        <w:t>Булгаковские</w:t>
      </w:r>
      <w:proofErr w:type="spellEnd"/>
      <w:r w:rsidRPr="00D57F56">
        <w:rPr>
          <w:rFonts w:ascii="Times New Roman" w:hAnsi="Times New Roman"/>
          <w:color w:val="000000" w:themeColor="text1"/>
          <w:sz w:val="24"/>
          <w:szCs w:val="24"/>
        </w:rPr>
        <w:t xml:space="preserve"> вести» 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http://bulgakovo.admin-smolensk.ru/.</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r w:rsidRPr="00D57F56">
        <w:rPr>
          <w:rFonts w:ascii="Times New Roman" w:hAnsi="Times New Roman"/>
          <w:color w:val="000000" w:themeColor="text1"/>
          <w:sz w:val="24"/>
          <w:szCs w:val="24"/>
        </w:rPr>
        <w:t xml:space="preserve">3. Настоящее решение вступает в силу после дня его официального опубликования. </w:t>
      </w:r>
    </w:p>
    <w:p w:rsidR="00D57F56" w:rsidRPr="00D57F56" w:rsidRDefault="00D57F56" w:rsidP="00D57F56">
      <w:pPr>
        <w:spacing w:after="0" w:line="240" w:lineRule="auto"/>
        <w:ind w:firstLine="567"/>
        <w:jc w:val="both"/>
        <w:rPr>
          <w:rFonts w:ascii="Times New Roman" w:hAnsi="Times New Roman"/>
          <w:color w:val="000000" w:themeColor="text1"/>
          <w:sz w:val="24"/>
          <w:szCs w:val="24"/>
        </w:rPr>
      </w:pPr>
    </w:p>
    <w:p w:rsidR="00D57F56" w:rsidRPr="00D57F56" w:rsidRDefault="00D57F56" w:rsidP="00D57F56">
      <w:pPr>
        <w:spacing w:after="0" w:line="240" w:lineRule="auto"/>
        <w:ind w:firstLine="567"/>
        <w:jc w:val="both"/>
        <w:rPr>
          <w:rFonts w:ascii="Times New Roman" w:hAnsi="Times New Roman"/>
          <w:sz w:val="24"/>
          <w:szCs w:val="24"/>
        </w:rPr>
      </w:pPr>
      <w:r w:rsidRPr="00D57F56">
        <w:rPr>
          <w:rFonts w:ascii="Times New Roman" w:hAnsi="Times New Roman"/>
          <w:sz w:val="24"/>
          <w:szCs w:val="24"/>
        </w:rPr>
        <w:t>Глава муниципального образования</w:t>
      </w:r>
    </w:p>
    <w:p w:rsidR="00D57F56" w:rsidRDefault="00D57F56" w:rsidP="00D57F56">
      <w:pPr>
        <w:spacing w:after="0" w:line="240" w:lineRule="auto"/>
        <w:ind w:firstLine="567"/>
        <w:jc w:val="both"/>
        <w:rPr>
          <w:rFonts w:ascii="Times New Roman" w:hAnsi="Times New Roman"/>
          <w:sz w:val="24"/>
          <w:szCs w:val="24"/>
        </w:rPr>
      </w:pPr>
      <w:r w:rsidRPr="00D57F56">
        <w:rPr>
          <w:rFonts w:ascii="Times New Roman" w:hAnsi="Times New Roman"/>
          <w:sz w:val="24"/>
          <w:szCs w:val="24"/>
        </w:rPr>
        <w:t xml:space="preserve">Булгаковского сельского поселения </w:t>
      </w:r>
    </w:p>
    <w:p w:rsidR="00D57F56" w:rsidRPr="00D57F56" w:rsidRDefault="00D57F56" w:rsidP="00D57F56">
      <w:pPr>
        <w:spacing w:after="0" w:line="240" w:lineRule="auto"/>
        <w:ind w:firstLine="567"/>
        <w:jc w:val="both"/>
        <w:rPr>
          <w:rFonts w:ascii="Times New Roman" w:hAnsi="Times New Roman"/>
          <w:sz w:val="24"/>
          <w:szCs w:val="24"/>
        </w:rPr>
      </w:pPr>
      <w:r w:rsidRPr="00D57F56">
        <w:rPr>
          <w:rFonts w:ascii="Times New Roman" w:hAnsi="Times New Roman"/>
          <w:bCs/>
          <w:sz w:val="24"/>
          <w:szCs w:val="24"/>
        </w:rPr>
        <w:t>Духовщинского</w:t>
      </w:r>
      <w:r w:rsidRPr="00D57F56">
        <w:rPr>
          <w:rFonts w:ascii="Times New Roman" w:hAnsi="Times New Roman"/>
          <w:sz w:val="24"/>
          <w:szCs w:val="24"/>
        </w:rPr>
        <w:t xml:space="preserve"> района Смоленской области</w:t>
      </w:r>
      <w:r w:rsidRPr="00D57F56">
        <w:rPr>
          <w:rFonts w:ascii="Times New Roman" w:hAnsi="Times New Roman"/>
          <w:sz w:val="24"/>
          <w:szCs w:val="24"/>
        </w:rPr>
        <w:tab/>
        <w:t xml:space="preserve">             </w:t>
      </w:r>
      <w:r>
        <w:rPr>
          <w:rFonts w:ascii="Times New Roman" w:hAnsi="Times New Roman"/>
          <w:sz w:val="24"/>
          <w:szCs w:val="24"/>
        </w:rPr>
        <w:t xml:space="preserve">     </w:t>
      </w:r>
      <w:r w:rsidRPr="00D57F56">
        <w:rPr>
          <w:rFonts w:ascii="Times New Roman" w:hAnsi="Times New Roman"/>
          <w:sz w:val="24"/>
          <w:szCs w:val="24"/>
        </w:rPr>
        <w:t xml:space="preserve">                   </w:t>
      </w:r>
      <w:proofErr w:type="spellStart"/>
      <w:r w:rsidRPr="00D57F56">
        <w:rPr>
          <w:rFonts w:ascii="Times New Roman" w:hAnsi="Times New Roman"/>
          <w:sz w:val="24"/>
          <w:szCs w:val="24"/>
        </w:rPr>
        <w:t>Т.И.Сазанкова</w:t>
      </w:r>
      <w:proofErr w:type="spellEnd"/>
    </w:p>
    <w:p w:rsidR="0080291D" w:rsidRPr="0080291D" w:rsidRDefault="0080291D" w:rsidP="0080291D">
      <w:pPr>
        <w:spacing w:after="0" w:line="240" w:lineRule="auto"/>
        <w:ind w:firstLine="567"/>
        <w:jc w:val="both"/>
        <w:rPr>
          <w:rFonts w:ascii="Times New Roman" w:hAnsi="Times New Roman"/>
          <w:sz w:val="24"/>
          <w:szCs w:val="24"/>
        </w:rPr>
      </w:pPr>
    </w:p>
    <w:p w:rsidR="008D5588" w:rsidRPr="008D5588" w:rsidRDefault="008D5588" w:rsidP="008D5588">
      <w:pPr>
        <w:spacing w:after="0" w:line="240" w:lineRule="auto"/>
        <w:ind w:firstLine="567"/>
        <w:jc w:val="center"/>
        <w:rPr>
          <w:rFonts w:ascii="Times New Roman" w:hAnsi="Times New Roman"/>
          <w:b/>
          <w:sz w:val="24"/>
          <w:szCs w:val="24"/>
        </w:rPr>
      </w:pPr>
      <w:r w:rsidRPr="008D5588">
        <w:rPr>
          <w:rFonts w:ascii="Times New Roman" w:hAnsi="Times New Roman"/>
          <w:b/>
          <w:sz w:val="24"/>
          <w:szCs w:val="24"/>
        </w:rPr>
        <w:t>СОВЕТ ДЕПУТАТОВ БУЛГАКОВСКОГО СЕЛЬСКОГО ПОСЕЛЕНИЯ ДУХОВЩИНСКОГО РАЙОНА СМОЛЕНСКОЙ ОБЛАСТИ</w:t>
      </w:r>
    </w:p>
    <w:p w:rsidR="008D5588" w:rsidRPr="008D5588" w:rsidRDefault="008D5588" w:rsidP="008D5588">
      <w:pPr>
        <w:spacing w:after="0" w:line="240" w:lineRule="auto"/>
        <w:ind w:firstLine="567"/>
        <w:jc w:val="both"/>
        <w:rPr>
          <w:rFonts w:ascii="Times New Roman" w:hAnsi="Times New Roman"/>
          <w:b/>
          <w:sz w:val="16"/>
          <w:szCs w:val="16"/>
        </w:rPr>
      </w:pPr>
    </w:p>
    <w:p w:rsidR="008D5588" w:rsidRPr="008D5588" w:rsidRDefault="008D5588" w:rsidP="008D5588">
      <w:pPr>
        <w:spacing w:after="0" w:line="240" w:lineRule="auto"/>
        <w:jc w:val="center"/>
        <w:rPr>
          <w:rFonts w:ascii="Times New Roman" w:hAnsi="Times New Roman"/>
          <w:b/>
          <w:sz w:val="24"/>
          <w:szCs w:val="24"/>
        </w:rPr>
      </w:pPr>
      <w:r w:rsidRPr="008D5588">
        <w:rPr>
          <w:rFonts w:ascii="Times New Roman" w:hAnsi="Times New Roman"/>
          <w:b/>
          <w:sz w:val="24"/>
          <w:szCs w:val="24"/>
        </w:rPr>
        <w:t>РЕШЕНИЕ</w:t>
      </w:r>
    </w:p>
    <w:p w:rsidR="008D5588" w:rsidRPr="008D5588" w:rsidRDefault="008D5588" w:rsidP="008D5588">
      <w:pPr>
        <w:spacing w:after="0" w:line="240" w:lineRule="auto"/>
        <w:ind w:firstLine="567"/>
        <w:jc w:val="both"/>
        <w:rPr>
          <w:rFonts w:ascii="Times New Roman" w:hAnsi="Times New Roman"/>
          <w:b/>
          <w:sz w:val="16"/>
          <w:szCs w:val="16"/>
        </w:rPr>
      </w:pP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от 21.06.2024                                             № 15 </w:t>
      </w:r>
    </w:p>
    <w:p w:rsidR="008D5588" w:rsidRPr="008D5588" w:rsidRDefault="008D5588" w:rsidP="008D5588">
      <w:pPr>
        <w:spacing w:after="0" w:line="240" w:lineRule="auto"/>
        <w:ind w:firstLine="567"/>
        <w:jc w:val="both"/>
        <w:rPr>
          <w:rFonts w:ascii="Times New Roman" w:hAnsi="Times New Roman"/>
          <w:sz w:val="16"/>
          <w:szCs w:val="16"/>
        </w:rPr>
      </w:pPr>
    </w:p>
    <w:tbl>
      <w:tblPr>
        <w:tblW w:w="0" w:type="auto"/>
        <w:tblLook w:val="01E0" w:firstRow="1" w:lastRow="1" w:firstColumn="1" w:lastColumn="1" w:noHBand="0" w:noVBand="0"/>
      </w:tblPr>
      <w:tblGrid>
        <w:gridCol w:w="5143"/>
        <w:gridCol w:w="4778"/>
      </w:tblGrid>
      <w:tr w:rsidR="008D5588" w:rsidRPr="008D5588" w:rsidTr="0091079B">
        <w:tc>
          <w:tcPr>
            <w:tcW w:w="5148" w:type="dxa"/>
            <w:hideMark/>
          </w:tcPr>
          <w:p w:rsidR="008D5588" w:rsidRPr="008D5588" w:rsidRDefault="008D5588" w:rsidP="008D5588">
            <w:pPr>
              <w:spacing w:after="0" w:line="240" w:lineRule="auto"/>
              <w:jc w:val="both"/>
              <w:rPr>
                <w:rFonts w:ascii="Times New Roman" w:hAnsi="Times New Roman"/>
                <w:sz w:val="24"/>
                <w:szCs w:val="24"/>
              </w:rPr>
            </w:pPr>
            <w:r w:rsidRPr="008D5588">
              <w:rPr>
                <w:rFonts w:ascii="Times New Roman" w:hAnsi="Times New Roman"/>
                <w:sz w:val="24"/>
                <w:szCs w:val="24"/>
              </w:rPr>
              <w:t xml:space="preserve">Отчет Главы муниципального образования Булгаковского сельского поселения Духовщинского района Смоленской области Т.И. </w:t>
            </w:r>
            <w:proofErr w:type="spellStart"/>
            <w:r w:rsidRPr="008D5588">
              <w:rPr>
                <w:rFonts w:ascii="Times New Roman" w:hAnsi="Times New Roman"/>
                <w:sz w:val="24"/>
                <w:szCs w:val="24"/>
              </w:rPr>
              <w:t>Сазанковой</w:t>
            </w:r>
            <w:proofErr w:type="spellEnd"/>
            <w:r w:rsidRPr="008D5588">
              <w:rPr>
                <w:rFonts w:ascii="Times New Roman" w:hAnsi="Times New Roman"/>
                <w:sz w:val="24"/>
                <w:szCs w:val="24"/>
              </w:rPr>
              <w:t xml:space="preserve"> о результатах своей деятельности, деятельности Администрации Булгаковского сельского поселения Духовщинского района Смоленской области за 2023 год</w:t>
            </w:r>
          </w:p>
        </w:tc>
        <w:tc>
          <w:tcPr>
            <w:tcW w:w="4786" w:type="dxa"/>
          </w:tcPr>
          <w:p w:rsidR="008D5588" w:rsidRPr="008D5588" w:rsidRDefault="008D5588" w:rsidP="008D5588">
            <w:pPr>
              <w:spacing w:after="0" w:line="240" w:lineRule="auto"/>
              <w:ind w:firstLine="567"/>
              <w:jc w:val="both"/>
              <w:rPr>
                <w:rFonts w:ascii="Times New Roman" w:hAnsi="Times New Roman"/>
                <w:sz w:val="24"/>
                <w:szCs w:val="24"/>
              </w:rPr>
            </w:pPr>
          </w:p>
        </w:tc>
      </w:tr>
    </w:tbl>
    <w:p w:rsidR="008D5588" w:rsidRPr="008D5588" w:rsidRDefault="008D5588" w:rsidP="008D5588">
      <w:pPr>
        <w:spacing w:after="0" w:line="240" w:lineRule="auto"/>
        <w:ind w:firstLine="567"/>
        <w:jc w:val="both"/>
        <w:rPr>
          <w:rFonts w:ascii="Times New Roman" w:hAnsi="Times New Roman"/>
          <w:b/>
          <w:sz w:val="24"/>
          <w:szCs w:val="24"/>
        </w:rPr>
      </w:pP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b/>
          <w:sz w:val="24"/>
          <w:szCs w:val="24"/>
        </w:rPr>
        <w:t xml:space="preserve">         </w:t>
      </w:r>
      <w:r w:rsidRPr="008D5588">
        <w:rPr>
          <w:rFonts w:ascii="Times New Roman" w:hAnsi="Times New Roman"/>
          <w:sz w:val="24"/>
          <w:szCs w:val="24"/>
        </w:rPr>
        <w:t xml:space="preserve">Заслушав и обсудив отчет Главы муниципального образования Булгаковского сельского поселения Духовщинского района Смоленской области Т.И. </w:t>
      </w:r>
      <w:proofErr w:type="spellStart"/>
      <w:r w:rsidRPr="008D5588">
        <w:rPr>
          <w:rFonts w:ascii="Times New Roman" w:hAnsi="Times New Roman"/>
          <w:sz w:val="24"/>
          <w:szCs w:val="24"/>
        </w:rPr>
        <w:t>Сазанковой</w:t>
      </w:r>
      <w:proofErr w:type="spellEnd"/>
      <w:r w:rsidRPr="008D5588">
        <w:rPr>
          <w:rFonts w:ascii="Times New Roman" w:hAnsi="Times New Roman"/>
          <w:sz w:val="24"/>
          <w:szCs w:val="24"/>
        </w:rPr>
        <w:t xml:space="preserve"> о результатах своей деятельности, деятельности Администрации Булгаковского сельского поселения Духовщинского района Смоленской области за 2023 год, Совет депутатов Булгаковского сельского поселения Духовщинского района Смоленской области </w:t>
      </w:r>
    </w:p>
    <w:p w:rsidR="008D5588" w:rsidRPr="008D5588" w:rsidRDefault="008D5588" w:rsidP="008D5588">
      <w:pPr>
        <w:spacing w:after="0" w:line="240" w:lineRule="auto"/>
        <w:ind w:firstLine="567"/>
        <w:jc w:val="both"/>
        <w:rPr>
          <w:rFonts w:ascii="Times New Roman" w:hAnsi="Times New Roman"/>
          <w:sz w:val="16"/>
          <w:szCs w:val="16"/>
        </w:rPr>
      </w:pP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РЕШИЛ:</w:t>
      </w:r>
    </w:p>
    <w:p w:rsidR="008D5588" w:rsidRPr="008D5588" w:rsidRDefault="008D5588" w:rsidP="008D5588">
      <w:pPr>
        <w:spacing w:after="0" w:line="240" w:lineRule="auto"/>
        <w:ind w:firstLine="567"/>
        <w:jc w:val="both"/>
        <w:rPr>
          <w:rFonts w:ascii="Times New Roman" w:hAnsi="Times New Roman"/>
          <w:sz w:val="16"/>
          <w:szCs w:val="16"/>
        </w:rPr>
      </w:pP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1. Утвердить отчет Главы муниципального образования Булгаковского сельского поселения Духовщинского района Смоленской области Т.И. </w:t>
      </w:r>
      <w:proofErr w:type="spellStart"/>
      <w:r w:rsidRPr="008D5588">
        <w:rPr>
          <w:rFonts w:ascii="Times New Roman" w:hAnsi="Times New Roman"/>
          <w:sz w:val="24"/>
          <w:szCs w:val="24"/>
        </w:rPr>
        <w:t>Сазанковой</w:t>
      </w:r>
      <w:proofErr w:type="spellEnd"/>
      <w:r w:rsidRPr="008D5588">
        <w:rPr>
          <w:rFonts w:ascii="Times New Roman" w:hAnsi="Times New Roman"/>
          <w:sz w:val="24"/>
          <w:szCs w:val="24"/>
        </w:rPr>
        <w:t xml:space="preserve"> о результатах своей деятельности, деятельности Администрации Булгаковского сельского поселения Духовщинского района Смоленской области за 2023 год.</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2. Признать деятельность Главы муниципального образования Булгаковского сельского поселения Духовщинского района Смоленской области Т.И. </w:t>
      </w:r>
      <w:proofErr w:type="spellStart"/>
      <w:r w:rsidRPr="008D5588">
        <w:rPr>
          <w:rFonts w:ascii="Times New Roman" w:hAnsi="Times New Roman"/>
          <w:sz w:val="24"/>
          <w:szCs w:val="24"/>
        </w:rPr>
        <w:t>Сазанковой</w:t>
      </w:r>
      <w:proofErr w:type="spellEnd"/>
      <w:r w:rsidRPr="008D5588">
        <w:rPr>
          <w:rFonts w:ascii="Times New Roman" w:hAnsi="Times New Roman"/>
          <w:sz w:val="24"/>
          <w:szCs w:val="24"/>
        </w:rPr>
        <w:t xml:space="preserve"> за 2023 год, удовлетворительной.       </w:t>
      </w:r>
    </w:p>
    <w:p w:rsidR="008D5588" w:rsidRPr="008D5588" w:rsidRDefault="008D5588" w:rsidP="008D5588">
      <w:pPr>
        <w:spacing w:after="0" w:line="240" w:lineRule="auto"/>
        <w:ind w:firstLine="567"/>
        <w:jc w:val="both"/>
        <w:rPr>
          <w:rFonts w:ascii="Times New Roman" w:hAnsi="Times New Roman"/>
          <w:i/>
          <w:sz w:val="24"/>
          <w:szCs w:val="24"/>
          <w:vertAlign w:val="superscript"/>
        </w:rPr>
      </w:pPr>
      <w:r w:rsidRPr="008D5588">
        <w:rPr>
          <w:rFonts w:ascii="Times New Roman" w:hAnsi="Times New Roman"/>
          <w:sz w:val="24"/>
          <w:szCs w:val="24"/>
        </w:rPr>
        <w:t>3. Опубликовать настоящее решение в муниципальном вестнике «</w:t>
      </w:r>
      <w:proofErr w:type="spellStart"/>
      <w:r w:rsidRPr="008D5588">
        <w:rPr>
          <w:rFonts w:ascii="Times New Roman" w:hAnsi="Times New Roman"/>
          <w:sz w:val="24"/>
          <w:szCs w:val="24"/>
        </w:rPr>
        <w:t>Булгаковские</w:t>
      </w:r>
      <w:proofErr w:type="spellEnd"/>
      <w:r w:rsidRPr="008D5588">
        <w:rPr>
          <w:rFonts w:ascii="Times New Roman" w:hAnsi="Times New Roman"/>
          <w:sz w:val="24"/>
          <w:szCs w:val="24"/>
        </w:rPr>
        <w:t xml:space="preserve"> вести»,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w:t>
      </w:r>
      <w:hyperlink r:id="rId45" w:history="1">
        <w:r w:rsidRPr="008D5588">
          <w:rPr>
            <w:rStyle w:val="a7"/>
            <w:rFonts w:ascii="Times New Roman" w:hAnsi="Times New Roman"/>
            <w:sz w:val="24"/>
            <w:szCs w:val="24"/>
          </w:rPr>
          <w:t>http://bulgakovo.admin-smolensk.ru</w:t>
        </w:r>
      </w:hyperlink>
      <w:r w:rsidRPr="008D5588">
        <w:rPr>
          <w:rFonts w:ascii="Times New Roman" w:hAnsi="Times New Roman"/>
          <w:sz w:val="24"/>
          <w:szCs w:val="24"/>
        </w:rPr>
        <w:t>/.</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Глава муниципального образования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Булгаковского сельского поселения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Духовщинского района Смоленской области                                    </w:t>
      </w:r>
      <w:proofErr w:type="spellStart"/>
      <w:r w:rsidRPr="008D5588">
        <w:rPr>
          <w:rFonts w:ascii="Times New Roman" w:hAnsi="Times New Roman"/>
          <w:sz w:val="24"/>
          <w:szCs w:val="24"/>
        </w:rPr>
        <w:t>Т.И.Сазанкова</w:t>
      </w:r>
      <w:proofErr w:type="spellEnd"/>
      <w:r w:rsidRPr="008D5588">
        <w:rPr>
          <w:rFonts w:ascii="Times New Roman" w:hAnsi="Times New Roman"/>
          <w:bCs/>
          <w:sz w:val="24"/>
          <w:szCs w:val="24"/>
        </w:rPr>
        <w:t xml:space="preserve"> </w:t>
      </w:r>
      <w:r w:rsidRPr="008D5588">
        <w:rPr>
          <w:rFonts w:ascii="Times New Roman" w:hAnsi="Times New Roman"/>
          <w:sz w:val="24"/>
          <w:szCs w:val="24"/>
        </w:rPr>
        <w:t xml:space="preserve"> </w:t>
      </w:r>
    </w:p>
    <w:p w:rsidR="008D5588" w:rsidRPr="008D5588" w:rsidRDefault="008D5588" w:rsidP="008D5588">
      <w:pPr>
        <w:spacing w:after="0" w:line="240" w:lineRule="auto"/>
        <w:ind w:firstLine="567"/>
        <w:jc w:val="both"/>
        <w:rPr>
          <w:rFonts w:ascii="Times New Roman" w:hAnsi="Times New Roman"/>
          <w:bCs/>
          <w:sz w:val="24"/>
          <w:szCs w:val="24"/>
        </w:rPr>
      </w:pPr>
    </w:p>
    <w:p w:rsidR="008D5588" w:rsidRPr="008D5588" w:rsidRDefault="008D5588" w:rsidP="008D5588">
      <w:pPr>
        <w:spacing w:after="0" w:line="240" w:lineRule="auto"/>
        <w:ind w:firstLine="567"/>
        <w:jc w:val="both"/>
        <w:rPr>
          <w:rFonts w:ascii="Times New Roman" w:hAnsi="Times New Roman"/>
          <w:bCs/>
          <w:sz w:val="24"/>
          <w:szCs w:val="24"/>
        </w:rPr>
      </w:pPr>
    </w:p>
    <w:p w:rsidR="008D5588" w:rsidRPr="008D5588" w:rsidRDefault="008D5588" w:rsidP="008D5588">
      <w:pPr>
        <w:spacing w:after="0" w:line="240" w:lineRule="auto"/>
        <w:ind w:firstLine="567"/>
        <w:jc w:val="center"/>
        <w:rPr>
          <w:rFonts w:ascii="Times New Roman" w:hAnsi="Times New Roman"/>
          <w:bCs/>
          <w:sz w:val="24"/>
          <w:szCs w:val="24"/>
        </w:rPr>
      </w:pPr>
      <w:r w:rsidRPr="008D5588">
        <w:rPr>
          <w:rFonts w:ascii="Times New Roman" w:hAnsi="Times New Roman"/>
          <w:bCs/>
          <w:sz w:val="24"/>
          <w:szCs w:val="24"/>
        </w:rPr>
        <w:t>ОТЧЕТ                                                                                                                                           Главы муниципального образования о результатах своей деятельности, деятельности Администрации Булгаковского сельского поселения Духовщинского района Смоленской области</w:t>
      </w:r>
      <w:r>
        <w:rPr>
          <w:rFonts w:ascii="Times New Roman" w:hAnsi="Times New Roman"/>
          <w:bCs/>
          <w:sz w:val="24"/>
          <w:szCs w:val="24"/>
        </w:rPr>
        <w:t xml:space="preserve"> </w:t>
      </w:r>
      <w:r w:rsidRPr="008D5588">
        <w:rPr>
          <w:rFonts w:ascii="Times New Roman" w:hAnsi="Times New Roman"/>
          <w:bCs/>
          <w:sz w:val="24"/>
          <w:szCs w:val="24"/>
        </w:rPr>
        <w:t xml:space="preserve">за 2023 год </w:t>
      </w:r>
    </w:p>
    <w:p w:rsidR="008D5588" w:rsidRPr="008D5588" w:rsidRDefault="008D5588" w:rsidP="008D5588">
      <w:pPr>
        <w:spacing w:after="0" w:line="240" w:lineRule="auto"/>
        <w:ind w:firstLine="567"/>
        <w:jc w:val="both"/>
        <w:rPr>
          <w:rFonts w:ascii="Times New Roman" w:hAnsi="Times New Roman"/>
          <w:bCs/>
          <w:sz w:val="24"/>
          <w:szCs w:val="24"/>
        </w:rPr>
      </w:pPr>
    </w:p>
    <w:p w:rsidR="008D5588" w:rsidRPr="008D5588" w:rsidRDefault="008D5588" w:rsidP="008D5588">
      <w:pPr>
        <w:spacing w:after="0" w:line="240" w:lineRule="auto"/>
        <w:ind w:firstLine="567"/>
        <w:jc w:val="center"/>
        <w:rPr>
          <w:rFonts w:ascii="Times New Roman" w:hAnsi="Times New Roman"/>
          <w:b/>
          <w:sz w:val="24"/>
          <w:szCs w:val="24"/>
        </w:rPr>
      </w:pPr>
      <w:r w:rsidRPr="008D5588">
        <w:rPr>
          <w:rFonts w:ascii="Times New Roman" w:hAnsi="Times New Roman"/>
          <w:b/>
          <w:sz w:val="24"/>
          <w:szCs w:val="24"/>
        </w:rPr>
        <w:t>Уважаемые депутаты, жители поселения!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На ежегодном отчете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отчете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w:t>
      </w:r>
      <w:hyperlink r:id="rId46" w:history="1">
        <w:r w:rsidRPr="008D5588">
          <w:rPr>
            <w:rStyle w:val="a7"/>
            <w:rFonts w:ascii="Times New Roman" w:hAnsi="Times New Roman"/>
            <w:sz w:val="24"/>
            <w:szCs w:val="24"/>
          </w:rPr>
          <w:t>http://bulgakovo.admin-smolensk.ru</w:t>
        </w:r>
      </w:hyperlink>
      <w:r w:rsidRPr="008D5588">
        <w:rPr>
          <w:rFonts w:ascii="Times New Roman" w:hAnsi="Times New Roman"/>
          <w:sz w:val="24"/>
          <w:szCs w:val="24"/>
        </w:rPr>
        <w:t>/.</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Представляя свой отчет о работе администрации Булгаковского сельского поселения за 2023 год, постараюсь отразить основные моменты в деятельности администрации за прошедший год, обозначить существующие проблемные вопросы и пути их решения.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Территория Булгаковского сельского поселения занимает площадь 852,32</w:t>
      </w:r>
      <w:r>
        <w:rPr>
          <w:rFonts w:ascii="Times New Roman" w:hAnsi="Times New Roman"/>
          <w:sz w:val="24"/>
          <w:szCs w:val="24"/>
        </w:rPr>
        <w:t xml:space="preserve"> </w:t>
      </w:r>
      <w:r w:rsidRPr="008D5588">
        <w:rPr>
          <w:rFonts w:ascii="Times New Roman" w:hAnsi="Times New Roman"/>
          <w:sz w:val="24"/>
          <w:szCs w:val="24"/>
        </w:rPr>
        <w:t>км². На территории сельского поселения расположено 79 населенных пунктов, из них 42 -  действующих. В 422 хозяйствах зарегистрировано 1066 человека. Трудоспособное население в возрасте от 18 лет и до пенсионного возраста составляет 608 человек, из них работающих -  550 человек, 58 человек безработных, студентов - 19 человек, детей до 18 лет – 122 человека, пенсионеров -  336 человек, что составляют 31,5 % от проживающего населения.  За отчетный период ушли из жизни 22 человека, родилось 2 человек (для сравнения в 2022 год соответственно – 18 и 5 человек).  Естественная прибыль составила 20 человек.</w:t>
      </w:r>
    </w:p>
    <w:p w:rsidR="008D5588" w:rsidRPr="008D5588" w:rsidRDefault="008D5588" w:rsidP="008D5588">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w:t>
      </w:r>
      <w:r w:rsidRPr="008D5588">
        <w:rPr>
          <w:rFonts w:ascii="Times New Roman" w:hAnsi="Times New Roman"/>
          <w:sz w:val="24"/>
          <w:szCs w:val="24"/>
        </w:rPr>
        <w:t xml:space="preserve"> частном секторе на 01.01.2024 года содержится всего: КРС – 67 голов, в </w:t>
      </w:r>
      <w:proofErr w:type="spellStart"/>
      <w:r w:rsidRPr="008D5588">
        <w:rPr>
          <w:rFonts w:ascii="Times New Roman" w:hAnsi="Times New Roman"/>
          <w:sz w:val="24"/>
          <w:szCs w:val="24"/>
        </w:rPr>
        <w:t>т.ч</w:t>
      </w:r>
      <w:proofErr w:type="spellEnd"/>
      <w:r w:rsidRPr="008D5588">
        <w:rPr>
          <w:rFonts w:ascii="Times New Roman" w:hAnsi="Times New Roman"/>
          <w:sz w:val="24"/>
          <w:szCs w:val="24"/>
        </w:rPr>
        <w:t xml:space="preserve">. коров – 45 голов, свиней – 60 голов, овцы, козы - 95 голов, птиц – 2436 голов, пчел – 150 семей. За последние годы наблюдается снижение поголовья скота и птицы в личных подсобных хозяйствах.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На территории поселения производственный потенциал составляют: в д. </w:t>
      </w:r>
      <w:proofErr w:type="spellStart"/>
      <w:r w:rsidRPr="008D5588">
        <w:rPr>
          <w:rFonts w:ascii="Times New Roman" w:hAnsi="Times New Roman"/>
          <w:sz w:val="24"/>
          <w:szCs w:val="24"/>
        </w:rPr>
        <w:t>Зимец</w:t>
      </w:r>
      <w:proofErr w:type="spellEnd"/>
      <w:r w:rsidRPr="008D5588">
        <w:rPr>
          <w:rFonts w:ascii="Times New Roman" w:hAnsi="Times New Roman"/>
          <w:sz w:val="24"/>
          <w:szCs w:val="24"/>
        </w:rPr>
        <w:t xml:space="preserve"> - ИП «Розанов», ИП «</w:t>
      </w:r>
      <w:proofErr w:type="spellStart"/>
      <w:r w:rsidRPr="008D5588">
        <w:rPr>
          <w:rFonts w:ascii="Times New Roman" w:hAnsi="Times New Roman"/>
          <w:sz w:val="24"/>
          <w:szCs w:val="24"/>
        </w:rPr>
        <w:t>Радюк</w:t>
      </w:r>
      <w:proofErr w:type="spellEnd"/>
      <w:r w:rsidRPr="008D5588">
        <w:rPr>
          <w:rFonts w:ascii="Times New Roman" w:hAnsi="Times New Roman"/>
          <w:sz w:val="24"/>
          <w:szCs w:val="24"/>
        </w:rPr>
        <w:t>», ИП «Рыжиков», ИП «</w:t>
      </w:r>
      <w:proofErr w:type="spellStart"/>
      <w:r w:rsidRPr="008D5588">
        <w:rPr>
          <w:rFonts w:ascii="Times New Roman" w:hAnsi="Times New Roman"/>
          <w:sz w:val="24"/>
          <w:szCs w:val="24"/>
        </w:rPr>
        <w:t>Черепенников</w:t>
      </w:r>
      <w:proofErr w:type="spellEnd"/>
      <w:r w:rsidRPr="008D5588">
        <w:rPr>
          <w:rFonts w:ascii="Times New Roman" w:hAnsi="Times New Roman"/>
          <w:sz w:val="24"/>
          <w:szCs w:val="24"/>
        </w:rPr>
        <w:t>» и    сельскохозяйственные предприятия КФХ «</w:t>
      </w:r>
      <w:proofErr w:type="spellStart"/>
      <w:r w:rsidRPr="008D5588">
        <w:rPr>
          <w:rFonts w:ascii="Times New Roman" w:hAnsi="Times New Roman"/>
          <w:sz w:val="24"/>
          <w:szCs w:val="24"/>
        </w:rPr>
        <w:t>Мамченков</w:t>
      </w:r>
      <w:proofErr w:type="spellEnd"/>
      <w:r w:rsidRPr="008D5588">
        <w:rPr>
          <w:rFonts w:ascii="Times New Roman" w:hAnsi="Times New Roman"/>
          <w:sz w:val="24"/>
          <w:szCs w:val="24"/>
        </w:rPr>
        <w:t xml:space="preserve"> С.Ф.», ИП «Щеглов С.В.», ИП «Котов А.С.», в д. Булгаково -  ООО «Булгаково», ИП «Сидоренкова», в д.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xml:space="preserve"> – ИП «Курышева Н.А.», ИП «Житников А.Г.», ИП «</w:t>
      </w:r>
      <w:proofErr w:type="spellStart"/>
      <w:r w:rsidRPr="008D5588">
        <w:rPr>
          <w:rFonts w:ascii="Times New Roman" w:hAnsi="Times New Roman"/>
          <w:sz w:val="24"/>
          <w:szCs w:val="24"/>
        </w:rPr>
        <w:t>Баканова</w:t>
      </w:r>
      <w:proofErr w:type="spellEnd"/>
      <w:r w:rsidRPr="008D5588">
        <w:rPr>
          <w:rFonts w:ascii="Times New Roman" w:hAnsi="Times New Roman"/>
          <w:sz w:val="24"/>
          <w:szCs w:val="24"/>
        </w:rPr>
        <w:t xml:space="preserve"> Л.В.», в д. </w:t>
      </w:r>
      <w:proofErr w:type="spellStart"/>
      <w:r w:rsidRPr="008D5588">
        <w:rPr>
          <w:rFonts w:ascii="Times New Roman" w:hAnsi="Times New Roman"/>
          <w:sz w:val="24"/>
          <w:szCs w:val="24"/>
        </w:rPr>
        <w:t>Замаличье</w:t>
      </w:r>
      <w:proofErr w:type="spellEnd"/>
      <w:r w:rsidRPr="008D5588">
        <w:rPr>
          <w:rFonts w:ascii="Times New Roman" w:hAnsi="Times New Roman"/>
          <w:sz w:val="24"/>
          <w:szCs w:val="24"/>
        </w:rPr>
        <w:t xml:space="preserve"> – ООО «Смоленская </w:t>
      </w:r>
      <w:proofErr w:type="spellStart"/>
      <w:r w:rsidRPr="008D5588">
        <w:rPr>
          <w:rFonts w:ascii="Times New Roman" w:hAnsi="Times New Roman"/>
          <w:sz w:val="24"/>
          <w:szCs w:val="24"/>
        </w:rPr>
        <w:t>агрокомпания</w:t>
      </w:r>
      <w:proofErr w:type="spellEnd"/>
      <w:r w:rsidRPr="008D5588">
        <w:rPr>
          <w:rFonts w:ascii="Times New Roman" w:hAnsi="Times New Roman"/>
          <w:sz w:val="24"/>
          <w:szCs w:val="24"/>
        </w:rPr>
        <w:t>», ИП «</w:t>
      </w:r>
      <w:proofErr w:type="spellStart"/>
      <w:r w:rsidRPr="008D5588">
        <w:rPr>
          <w:rFonts w:ascii="Times New Roman" w:hAnsi="Times New Roman"/>
          <w:sz w:val="24"/>
          <w:szCs w:val="24"/>
        </w:rPr>
        <w:t>Черненков</w:t>
      </w:r>
      <w:proofErr w:type="spellEnd"/>
      <w:r w:rsidRPr="008D5588">
        <w:rPr>
          <w:rFonts w:ascii="Times New Roman" w:hAnsi="Times New Roman"/>
          <w:sz w:val="24"/>
          <w:szCs w:val="24"/>
        </w:rPr>
        <w:t xml:space="preserve"> Н.В.».</w:t>
      </w:r>
    </w:p>
    <w:p w:rsidR="008D5588" w:rsidRPr="008D5588" w:rsidRDefault="008D5588" w:rsidP="008D5588">
      <w:pPr>
        <w:spacing w:after="0" w:line="240" w:lineRule="auto"/>
        <w:ind w:firstLine="567"/>
        <w:jc w:val="both"/>
        <w:rPr>
          <w:rFonts w:ascii="Times New Roman" w:hAnsi="Times New Roman"/>
          <w:sz w:val="24"/>
          <w:szCs w:val="24"/>
        </w:rPr>
      </w:pPr>
    </w:p>
    <w:p w:rsidR="008D5588" w:rsidRPr="008D5588" w:rsidRDefault="008D5588" w:rsidP="008D5588">
      <w:pPr>
        <w:spacing w:after="0" w:line="240" w:lineRule="auto"/>
        <w:ind w:firstLine="567"/>
        <w:jc w:val="center"/>
        <w:rPr>
          <w:rFonts w:ascii="Times New Roman" w:hAnsi="Times New Roman"/>
          <w:b/>
          <w:bCs/>
          <w:sz w:val="24"/>
          <w:szCs w:val="24"/>
          <w:u w:val="single"/>
        </w:rPr>
      </w:pPr>
      <w:r w:rsidRPr="008D5588">
        <w:rPr>
          <w:rFonts w:ascii="Times New Roman" w:hAnsi="Times New Roman"/>
          <w:b/>
          <w:bCs/>
          <w:sz w:val="24"/>
          <w:szCs w:val="24"/>
          <w:u w:val="single"/>
        </w:rPr>
        <w:t>Формирование, утверждение и исполнение бюджета.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2023 году доходы бюджета поселения составили 21 091 392,51 рублей.</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целом структура доходной части бюджета поселения выглядит следующим образом:</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собственные доходы и налоги составляют – 1 176 582,99 руб., </w:t>
      </w:r>
    </w:p>
    <w:p w:rsidR="008D5588" w:rsidRPr="008D5588" w:rsidRDefault="008D5588" w:rsidP="008D5588">
      <w:pPr>
        <w:spacing w:after="0" w:line="240" w:lineRule="auto"/>
        <w:ind w:firstLine="567"/>
        <w:jc w:val="both"/>
        <w:rPr>
          <w:rFonts w:ascii="Times New Roman" w:hAnsi="Times New Roman"/>
          <w:iCs/>
          <w:sz w:val="24"/>
          <w:szCs w:val="24"/>
        </w:rPr>
      </w:pPr>
      <w:r w:rsidRPr="008D5588">
        <w:rPr>
          <w:rFonts w:ascii="Times New Roman" w:hAnsi="Times New Roman"/>
          <w:iCs/>
          <w:sz w:val="24"/>
          <w:szCs w:val="24"/>
        </w:rPr>
        <w:t xml:space="preserve">- акцизы – 3 706 658,43 руб.,  </w:t>
      </w:r>
    </w:p>
    <w:p w:rsidR="008D5588" w:rsidRPr="008D5588" w:rsidRDefault="008D5588" w:rsidP="008D5588">
      <w:pPr>
        <w:spacing w:after="0" w:line="240" w:lineRule="auto"/>
        <w:ind w:firstLine="567"/>
        <w:jc w:val="both"/>
        <w:rPr>
          <w:rFonts w:ascii="Times New Roman" w:hAnsi="Times New Roman"/>
          <w:iCs/>
          <w:sz w:val="24"/>
          <w:szCs w:val="24"/>
        </w:rPr>
      </w:pPr>
      <w:r w:rsidRPr="008D5588">
        <w:rPr>
          <w:rFonts w:ascii="Times New Roman" w:hAnsi="Times New Roman"/>
          <w:sz w:val="24"/>
          <w:szCs w:val="24"/>
        </w:rPr>
        <w:t xml:space="preserve">-  </w:t>
      </w:r>
      <w:r w:rsidRPr="008D5588">
        <w:rPr>
          <w:rFonts w:ascii="Times New Roman" w:hAnsi="Times New Roman"/>
          <w:iCs/>
          <w:sz w:val="24"/>
          <w:szCs w:val="24"/>
        </w:rPr>
        <w:t xml:space="preserve">дотация на выравнивание — 5 217 300,00 руб.,  </w:t>
      </w:r>
    </w:p>
    <w:p w:rsidR="008D5588" w:rsidRPr="008D5588" w:rsidRDefault="008D5588" w:rsidP="008D5588">
      <w:pPr>
        <w:spacing w:after="0" w:line="240" w:lineRule="auto"/>
        <w:ind w:firstLine="567"/>
        <w:jc w:val="both"/>
        <w:rPr>
          <w:rFonts w:ascii="Times New Roman" w:hAnsi="Times New Roman"/>
          <w:iCs/>
          <w:sz w:val="24"/>
          <w:szCs w:val="24"/>
        </w:rPr>
      </w:pPr>
      <w:r w:rsidRPr="008D5588">
        <w:rPr>
          <w:rFonts w:ascii="Times New Roman" w:hAnsi="Times New Roman"/>
          <w:iCs/>
          <w:sz w:val="24"/>
          <w:szCs w:val="24"/>
        </w:rPr>
        <w:t>- субсидии – 10 669 751,09руб.,</w:t>
      </w:r>
    </w:p>
    <w:p w:rsidR="008D5588" w:rsidRPr="008D5588" w:rsidRDefault="008D5588" w:rsidP="008D5588">
      <w:pPr>
        <w:spacing w:after="0" w:line="240" w:lineRule="auto"/>
        <w:ind w:firstLine="567"/>
        <w:jc w:val="both"/>
        <w:rPr>
          <w:rFonts w:ascii="Times New Roman" w:hAnsi="Times New Roman"/>
          <w:iCs/>
          <w:sz w:val="24"/>
          <w:szCs w:val="24"/>
        </w:rPr>
      </w:pPr>
      <w:r w:rsidRPr="008D5588">
        <w:rPr>
          <w:rFonts w:ascii="Times New Roman" w:hAnsi="Times New Roman"/>
          <w:iCs/>
          <w:sz w:val="24"/>
          <w:szCs w:val="24"/>
        </w:rPr>
        <w:t xml:space="preserve"> -  объем средств, направленных в поселение в виде субвенций, предусмотренных на выполнение государственных полномочий по первичному воинскому учету— 85 500,00 руб.,</w:t>
      </w:r>
    </w:p>
    <w:p w:rsidR="008D5588" w:rsidRPr="008D5588" w:rsidRDefault="008D5588" w:rsidP="008D5588">
      <w:pPr>
        <w:spacing w:after="0" w:line="240" w:lineRule="auto"/>
        <w:ind w:firstLine="567"/>
        <w:jc w:val="both"/>
        <w:rPr>
          <w:rFonts w:ascii="Times New Roman" w:hAnsi="Times New Roman"/>
          <w:iCs/>
          <w:sz w:val="24"/>
          <w:szCs w:val="24"/>
        </w:rPr>
      </w:pPr>
      <w:r w:rsidRPr="008D5588">
        <w:rPr>
          <w:rFonts w:ascii="Times New Roman" w:hAnsi="Times New Roman"/>
          <w:iCs/>
          <w:sz w:val="24"/>
          <w:szCs w:val="24"/>
        </w:rPr>
        <w:t>- межбюджетные трансферты – 235 600,00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2023 году незначительно увеличился объем местных налогов (земельный налог и налог на имущество), доходы от использования имущества.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Собственные доходы бюджета поселения в 2023 году составляют 1 176 582,99 руб., что составляет 5,57% от суммы всего бюджета.  Исполнение бюджета по доходам за 2023 год составило –103,6 % (2022 год -  102,4 %).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целях повышения уровня собираемости налогов на территории поселения проводится разъяснительная работа с населением по регистрации права собственности на имущество граждан, а также работа с недобросовестными налогоплательщиками по понуждению к уплате задолженности по налогам и сборам.  И в текущем году эта работа будет продолжена и усилена в части придания гласности и общественного порицания злостных неплательщиков.</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Подводя итоги исполнения доходной части бюджета 2023 года, должна подчеркнуть, что бюджет поселения в последние годы не является высоко дотационным. Это означает, что благодаря работе Администрации поселении увеличилась доля собственных доходов в бюджете поселения, которые направляются на решение очень важных социально-значимых проблем. Поэтому повышение уровня собираемости налогов, позволит поселению получить дополнительные средства на эти цели. В связи с этим Администрация поселения очень принципиально и конкретно подходит к анализу задолженности по налогам каждого жителя поселения, именно поэтому каждый должен сверить свои платежные извещения в налоговой инспекции и привести в соответствие свои платежи.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Расходы бюджета за 2023 год составили 19 970 119,62руб.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из них:</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общегосударственные вопросы (деятельность администрации, содержание имущества) – 4 434 680,07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расходы на национальную оборону (содержание военно-учетного стола) – 85 500,00руб.,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расходы на национальную экономику (дорожное хозяйство) -  7 745 726,93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 xml:space="preserve">в том числе: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865 764,90 (услуги по очистке дорог от снега),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800 000,00 (оплата за электроэнергию по освещению улиц),</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198 570,10 (восстановление уличного освещения),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190 548,10 (очистка дорог, исправление профиля),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lastRenderedPageBreak/>
        <w:t>403 000,00 (</w:t>
      </w:r>
      <w:proofErr w:type="spellStart"/>
      <w:r w:rsidRPr="008D5588">
        <w:rPr>
          <w:rFonts w:ascii="Times New Roman" w:hAnsi="Times New Roman"/>
          <w:sz w:val="24"/>
          <w:szCs w:val="24"/>
        </w:rPr>
        <w:t>грейдерование</w:t>
      </w:r>
      <w:proofErr w:type="spellEnd"/>
      <w:r w:rsidRPr="008D5588">
        <w:rPr>
          <w:rFonts w:ascii="Times New Roman" w:hAnsi="Times New Roman"/>
          <w:sz w:val="24"/>
          <w:szCs w:val="24"/>
        </w:rPr>
        <w:t xml:space="preserve"> улично-дорожной сети),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35 171,00 (уборка придорожной полосы),</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21 830,00 (дорожные знаки),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208 204,20 (ремонт дорожного покрытия),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12 600,00 (</w:t>
      </w:r>
      <w:proofErr w:type="spellStart"/>
      <w:r w:rsidRPr="008D5588">
        <w:rPr>
          <w:rFonts w:ascii="Times New Roman" w:hAnsi="Times New Roman"/>
          <w:sz w:val="24"/>
          <w:szCs w:val="24"/>
        </w:rPr>
        <w:t>обкашивание</w:t>
      </w:r>
      <w:proofErr w:type="spellEnd"/>
      <w:r w:rsidRPr="008D5588">
        <w:rPr>
          <w:rFonts w:ascii="Times New Roman" w:hAnsi="Times New Roman"/>
          <w:sz w:val="24"/>
          <w:szCs w:val="24"/>
        </w:rPr>
        <w:t xml:space="preserve"> обочин улично-дорожной сети),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4 739 346,80 (ремонт дорог общего пользования местного значения),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204 866,77 (создание мест (площадок) накопления ТБО за счет средств дорожного фонда),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39 090,06 (тех </w:t>
      </w:r>
      <w:proofErr w:type="spellStart"/>
      <w:r w:rsidRPr="008D5588">
        <w:rPr>
          <w:rFonts w:ascii="Times New Roman" w:hAnsi="Times New Roman"/>
          <w:sz w:val="24"/>
          <w:szCs w:val="24"/>
        </w:rPr>
        <w:t>обслуж</w:t>
      </w:r>
      <w:proofErr w:type="spellEnd"/>
      <w:r w:rsidRPr="008D5588">
        <w:rPr>
          <w:rFonts w:ascii="Times New Roman" w:hAnsi="Times New Roman"/>
          <w:sz w:val="24"/>
          <w:szCs w:val="24"/>
        </w:rPr>
        <w:t>. наружного освещения),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26 735,00 (расходные материалы для </w:t>
      </w:r>
      <w:proofErr w:type="spellStart"/>
      <w:r w:rsidRPr="008D5588">
        <w:rPr>
          <w:rFonts w:ascii="Times New Roman" w:hAnsi="Times New Roman"/>
          <w:sz w:val="24"/>
          <w:szCs w:val="24"/>
        </w:rPr>
        <w:t>наружн</w:t>
      </w:r>
      <w:proofErr w:type="spellEnd"/>
      <w:r w:rsidRPr="008D5588">
        <w:rPr>
          <w:rFonts w:ascii="Times New Roman" w:hAnsi="Times New Roman"/>
          <w:sz w:val="24"/>
          <w:szCs w:val="24"/>
        </w:rPr>
        <w:t>. освещения).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 расходы на жилищно-коммунальное хозяйство – 5 477 462,3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189 661,09 (взносы капитальный ремонт многоквартирных домов) 7 000,00 (</w:t>
      </w:r>
      <w:proofErr w:type="spellStart"/>
      <w:r w:rsidRPr="008D5588">
        <w:rPr>
          <w:rFonts w:ascii="Times New Roman" w:hAnsi="Times New Roman"/>
          <w:sz w:val="24"/>
          <w:szCs w:val="24"/>
        </w:rPr>
        <w:t>тех.инвентаризация</w:t>
      </w:r>
      <w:proofErr w:type="spellEnd"/>
      <w:r w:rsidRPr="008D5588">
        <w:rPr>
          <w:rFonts w:ascii="Times New Roman" w:hAnsi="Times New Roman"/>
          <w:sz w:val="24"/>
          <w:szCs w:val="24"/>
        </w:rPr>
        <w:t>, кадастровые работы квартиры),</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510 000,00 (электроэнергия для водоснабжения),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26 286,24 (тех осмотр газового оборудования),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628 788,00 (контейнеры для ТБО),</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28 230,00 (исследование питьевой воды),</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3 845 412,91 (капремонт артезианской скважины, систем водоснабжения),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164 017,56 (капремонт шахтного колодца).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расходы по благоустройству территории сельского поселения – 349 880,47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19 995,00 (расходные материалы)</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129 885,49 (</w:t>
      </w:r>
      <w:proofErr w:type="spellStart"/>
      <w:r w:rsidRPr="008D5588">
        <w:rPr>
          <w:rFonts w:ascii="Times New Roman" w:hAnsi="Times New Roman"/>
          <w:sz w:val="24"/>
          <w:szCs w:val="24"/>
        </w:rPr>
        <w:t>тех.обслуживание</w:t>
      </w:r>
      <w:proofErr w:type="spellEnd"/>
      <w:r w:rsidRPr="008D5588">
        <w:rPr>
          <w:rFonts w:ascii="Times New Roman" w:hAnsi="Times New Roman"/>
          <w:sz w:val="24"/>
          <w:szCs w:val="24"/>
        </w:rPr>
        <w:t xml:space="preserve"> систем наружного освещения),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200 000,00 (детская игровая площадка).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-расходы на содержание мест захоронений - 925 654,42руб.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924 119,53 (ремонт и благоустройство воинских захоронений)</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1 534,89 (вывоз ТКО с кладбищ)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расходы на социальную политику – 340 617,60руб.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доплата к пенсиям муниципальных служащих – 340 617,60руб.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другие общегосударственные вопросы - 39 827,38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2 800,00 (публикация информации в газете),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4 100,00 (изготовление табличек с использованием шрифта Брайля),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17 700,00 (приобретение ранцевого огнетушителя),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3 160,00 (знак пожарной безопасности),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2 856,84 (подписка газет),</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7 710,54 (обустройство минерализованных полос),</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1 500,00 (техобслуживание пожарной сигнализации).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Исполнение бюджета по расходам за 2023 год составило – 98,3 %.</w:t>
      </w:r>
    </w:p>
    <w:p w:rsidR="008D5588" w:rsidRPr="008D5588" w:rsidRDefault="008D5588" w:rsidP="008D5588">
      <w:pPr>
        <w:spacing w:after="0" w:line="240" w:lineRule="auto"/>
        <w:ind w:firstLine="567"/>
        <w:jc w:val="center"/>
        <w:rPr>
          <w:rFonts w:ascii="Times New Roman" w:hAnsi="Times New Roman"/>
          <w:b/>
          <w:sz w:val="24"/>
          <w:szCs w:val="24"/>
        </w:rPr>
      </w:pPr>
      <w:r w:rsidRPr="008D5588">
        <w:rPr>
          <w:rFonts w:ascii="Times New Roman" w:hAnsi="Times New Roman"/>
          <w:b/>
          <w:sz w:val="24"/>
          <w:szCs w:val="24"/>
        </w:rPr>
        <w:t>Деятельность сотрудников Администрации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Время и население требуют, чтобы сегодня менялись принципы работы законодательной, исполнительной, федеральной, региональной или муниципальной власти. И простому жителю не всегда интересны наши цифры, наша статистика и наши бумажные победы. Ему интересна его реальная жизнь, его дом, его семья, его дети, его зарплата, его здоровье, его двор, его школа, его безопасность. Именно на это должны быть направлены все действия власти. Людей не интересует, какая ветвь или уровень власти отвечает за эти проблемы. В каждой ситуации мы должны услышать человека.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Первоочередная задача, которая стоит перед администрацией поселения – это решение вопросов местного значения и исполнение полномочий, предусмотренных Федеральным законом № 131-ФЗ «Об общих принципах организации местного самоуправления в Российской Федерации», законами субъекта федерации и Уставом поселения.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lastRenderedPageBreak/>
        <w:t>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осуществления личного приема граждан Главой и специалистами администрации, рассмотрения письменных и устных обращений.</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w:t>
      </w:r>
      <w:r w:rsidRPr="008D5588">
        <w:rPr>
          <w:rFonts w:ascii="Times New Roman" w:hAnsi="Times New Roman"/>
          <w:sz w:val="24"/>
          <w:szCs w:val="24"/>
        </w:rPr>
        <w:tab/>
        <w:t xml:space="preserve">В целях оперативного информирования населения Администрации Булгаковского сельского поселения Духовщинского района Смоленской области в информационно-телекоммуникационной сети "Интернет" создан официальный сайт по адресу: </w:t>
      </w:r>
      <w:hyperlink r:id="rId47" w:history="1">
        <w:r w:rsidRPr="008D5588">
          <w:rPr>
            <w:rStyle w:val="a7"/>
            <w:rFonts w:ascii="Times New Roman" w:hAnsi="Times New Roman"/>
            <w:sz w:val="24"/>
            <w:szCs w:val="24"/>
          </w:rPr>
          <w:t>http://bulgakovo.admin-smolensk.ru/</w:t>
        </w:r>
      </w:hyperlink>
      <w:r w:rsidRPr="008D5588">
        <w:rPr>
          <w:rFonts w:ascii="Times New Roman" w:hAnsi="Times New Roman"/>
          <w:sz w:val="24"/>
          <w:szCs w:val="24"/>
        </w:rPr>
        <w:t>, где размещаются нормативные документы, график приема Главы.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Официально, за отчетный период, на личный прием к Главе поселения и работникам администрации обратилось по самым различным вопросам 319 человек (</w:t>
      </w:r>
      <w:proofErr w:type="spellStart"/>
      <w:r w:rsidRPr="008D5588">
        <w:rPr>
          <w:rFonts w:ascii="Times New Roman" w:hAnsi="Times New Roman"/>
          <w:sz w:val="24"/>
          <w:szCs w:val="24"/>
        </w:rPr>
        <w:t>справочно</w:t>
      </w:r>
      <w:proofErr w:type="spellEnd"/>
      <w:r w:rsidRPr="008D5588">
        <w:rPr>
          <w:rFonts w:ascii="Times New Roman" w:hAnsi="Times New Roman"/>
          <w:sz w:val="24"/>
          <w:szCs w:val="24"/>
        </w:rPr>
        <w:t xml:space="preserve"> за 2022 год – 301 человек). Увеличилось количество обращений посредством сети «Интернет».  В основном это жизненные вопросы: запрос информации, выдача различных справок, характеристик, выписок из </w:t>
      </w:r>
      <w:proofErr w:type="spellStart"/>
      <w:r w:rsidRPr="008D5588">
        <w:rPr>
          <w:rFonts w:ascii="Times New Roman" w:hAnsi="Times New Roman"/>
          <w:sz w:val="24"/>
          <w:szCs w:val="24"/>
        </w:rPr>
        <w:t>похозяйственных</w:t>
      </w:r>
      <w:proofErr w:type="spellEnd"/>
      <w:r w:rsidRPr="008D5588">
        <w:rPr>
          <w:rFonts w:ascii="Times New Roman" w:hAnsi="Times New Roman"/>
          <w:sz w:val="24"/>
          <w:szCs w:val="24"/>
        </w:rPr>
        <w:t xml:space="preserve"> книг, заключение договоров аренды земельных участков, договоров приватизации жилых помещений, уточнение и присвоение адресов земельных участков и жилых домов, проблемы жизнеобеспечения, материального положения, увеличилось количество обращений в сфере землепользования, по вопросам газификации населенных пунктов и обращения с твердыми коммунальными отходами.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своей работе аппарат администрации стремился к тому, чтобы ни одно обращение жителей не осталось без рассмотрения.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течение года организовано 17 сходов с жителями поселения по вопросам выполнения требований пожарной безопасности, безопасности людей на водных объектах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рамках нормотворческой деятельности за отчетный период принято 178 постановлений, 61 распоряжение по основной деятельности, 48 распоряжений по административно-хозяйственной деятельности, 109 распоряжений по личному составу.</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Представительным органом Булгаковского сельского поселения является Совет депутатов, в составе которого работает 10 человек, 9 из них - на непостоянной основе. За 2023 год проведено 8 заседаний. Принято 29 решений, основное направление которых - бюджет, налоги, Устав и т.д.</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Все нормативно-правовые документы обнародуются на информационных стендах, в библиотеках поселения, размещаются на официальном сайте, публикуются в официальном печатном издании поселения - муниципальном вестнике «</w:t>
      </w:r>
      <w:proofErr w:type="spellStart"/>
      <w:r w:rsidRPr="008D5588">
        <w:rPr>
          <w:rFonts w:ascii="Times New Roman" w:hAnsi="Times New Roman"/>
          <w:sz w:val="24"/>
          <w:szCs w:val="24"/>
        </w:rPr>
        <w:t>Булгаковские</w:t>
      </w:r>
      <w:proofErr w:type="spellEnd"/>
      <w:r w:rsidRPr="008D5588">
        <w:rPr>
          <w:rFonts w:ascii="Times New Roman" w:hAnsi="Times New Roman"/>
          <w:sz w:val="24"/>
          <w:szCs w:val="24"/>
        </w:rPr>
        <w:t xml:space="preserve"> вести».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Проекты НПА решений Совета депутатов, постановления администрации направляются в прокуратуру района для правовой экспертизы.  </w:t>
      </w:r>
    </w:p>
    <w:p w:rsidR="008D5588" w:rsidRPr="008D5588" w:rsidRDefault="008D5588" w:rsidP="008D5588">
      <w:pPr>
        <w:spacing w:after="0" w:line="240" w:lineRule="auto"/>
        <w:ind w:firstLine="567"/>
        <w:jc w:val="center"/>
        <w:rPr>
          <w:rFonts w:ascii="Times New Roman" w:hAnsi="Times New Roman"/>
          <w:b/>
          <w:sz w:val="24"/>
          <w:szCs w:val="24"/>
        </w:rPr>
      </w:pPr>
      <w:r w:rsidRPr="008D5588">
        <w:rPr>
          <w:rFonts w:ascii="Times New Roman" w:hAnsi="Times New Roman"/>
          <w:b/>
          <w:sz w:val="24"/>
          <w:szCs w:val="24"/>
        </w:rPr>
        <w:t>Участие в муниципальных программах</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Работа Администрации Булгаковского сельского поселения в 2023 году   осуществлялась в соответствии с муниципальными программами: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1.Создание условий для эффективного управления Булгаковского сельского поселения Духовщинского района Смоленской области –    9 719,4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  Развитие и содержание улично-дорожной сети Булгаковского сельского поселения 7 900,9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состав первой программы вошел ряд подпрограмм:</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1) содержание Администрации Булгаковского сельского поселения;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2) обеспечение мероприятий по другим общегосударственным вопросам;</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3) содержание жилищного хозяйства в Булгаковском сельском поселении;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4) модернизация объектов жилищно-коммунального хозяйства населения в Смоленской области;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5) содержание коммунального хозяйства;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lastRenderedPageBreak/>
        <w:t>6) благоустройство на территории Булгаковского сельского поселения;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7) оказание мер социальной поддержки отдельным категориям граждан.</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рамках реализации подпрограммы «Обеспечение деятельности Администрации Булгаковского сельского поселения» было освоено в течение года 3 999,9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рамках реализации подпрограммы «Обеспечение мероприятий по другим общегосударственным вопросам» было освоено в течение года 58,5 тыс. руб.,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рамках реализации мероприятия «Подготовка проектов межевания земельных участков и проведение кадастровых работ» было освоено 255,0 тыс. руб.  на межевание земельных участков из состава невостребованных земельных долей земель сельскохозяйственного назначения.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рамках реализации подпрограммы «Содержание жилищного хозяйства» было освоено в течение года 189,7 </w:t>
      </w:r>
      <w:proofErr w:type="spellStart"/>
      <w:r w:rsidRPr="008D5588">
        <w:rPr>
          <w:rFonts w:ascii="Times New Roman" w:hAnsi="Times New Roman"/>
          <w:sz w:val="24"/>
          <w:szCs w:val="24"/>
        </w:rPr>
        <w:t>тыс.руб</w:t>
      </w:r>
      <w:proofErr w:type="spellEnd"/>
      <w:r w:rsidRPr="008D5588">
        <w:rPr>
          <w:rFonts w:ascii="Times New Roman" w:hAnsi="Times New Roman"/>
          <w:sz w:val="24"/>
          <w:szCs w:val="24"/>
        </w:rPr>
        <w:t xml:space="preserve">.,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взносы на капитальный ремонт многоквартирных домов – 189,7тыс.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рамках реализации подпрограммы «Модернизация объектов жилищно-коммунального хозяйства населения Смоленской области» было освоено в течение года 3 845,4 тыс. руб.,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 капитальный ремонт водоснабжения – 3 845,4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 xml:space="preserve">В рамках реализации областной государственной программы «Улучшение условий проживания населения Смоленской области» было освоено 164,0 тыс. руб. на капитальный ремонт шахтного колодца в д. </w:t>
      </w:r>
      <w:proofErr w:type="spellStart"/>
      <w:r w:rsidRPr="008D5588">
        <w:rPr>
          <w:rFonts w:ascii="Times New Roman" w:hAnsi="Times New Roman"/>
          <w:sz w:val="24"/>
          <w:szCs w:val="24"/>
        </w:rPr>
        <w:t>Буризи</w:t>
      </w:r>
      <w:proofErr w:type="spellEnd"/>
      <w:r w:rsidRPr="008D5588">
        <w:rPr>
          <w:rFonts w:ascii="Times New Roman" w:hAnsi="Times New Roman"/>
          <w:sz w:val="24"/>
          <w:szCs w:val="24"/>
        </w:rPr>
        <w:t>.</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рамках реализации подпрограммы «Содержание коммунального хозяйства Булгаковского сельского поселения» было освоено в течение года 649,6 тыс. руб.,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рамках реализации подпрограммы «Благоустройство на территории Булгаковского сельского поселения» было освоено в течении года 216,7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рамках реализации подпрограммы «Оказание мер социальной поддержки отдельным категориям граждан» было освоено в течении года 340,6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В рамках реализации программы «Развитие и содержание улично-дорожной сети Булгаковского сельского поселения» было освоено в течение года 7 900,9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в том числе: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ремонт улично-дорожной сети – 4 739,3 тыс.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содержание </w:t>
      </w:r>
      <w:proofErr w:type="spellStart"/>
      <w:r w:rsidRPr="008D5588">
        <w:rPr>
          <w:rFonts w:ascii="Times New Roman" w:hAnsi="Times New Roman"/>
          <w:sz w:val="24"/>
          <w:szCs w:val="24"/>
        </w:rPr>
        <w:t>улично</w:t>
      </w:r>
      <w:proofErr w:type="spellEnd"/>
      <w:r w:rsidRPr="008D5588">
        <w:rPr>
          <w:rFonts w:ascii="Times New Roman" w:hAnsi="Times New Roman"/>
          <w:sz w:val="24"/>
          <w:szCs w:val="24"/>
        </w:rPr>
        <w:t xml:space="preserve"> – дорожной сети - 3 161,6 тыс. руб.</w:t>
      </w:r>
    </w:p>
    <w:p w:rsidR="008D5588" w:rsidRPr="008D5588" w:rsidRDefault="008D5588" w:rsidP="008D5588">
      <w:pPr>
        <w:spacing w:after="0" w:line="240" w:lineRule="auto"/>
        <w:jc w:val="center"/>
        <w:rPr>
          <w:rFonts w:ascii="Times New Roman" w:hAnsi="Times New Roman"/>
          <w:b/>
          <w:bCs/>
          <w:sz w:val="24"/>
          <w:szCs w:val="24"/>
        </w:rPr>
      </w:pPr>
      <w:r w:rsidRPr="008D5588">
        <w:rPr>
          <w:rFonts w:ascii="Times New Roman" w:hAnsi="Times New Roman"/>
          <w:b/>
          <w:bCs/>
          <w:sz w:val="24"/>
          <w:szCs w:val="24"/>
        </w:rPr>
        <w:t>Воинский учет</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Администрацией поселения ведется исполнение отдельных государственных полномочий в части ведения воинского учета.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Учет граждан, пребывающих в запасе, и граждан, подлежащих   призыву на военную службу,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инструкций.</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На воинском учете состоит 227 человека, в том числе: офицеров - 1, сержантов, прапорщиков и солдат – 223, призывников – 3. Уклонистов не имеется.</w:t>
      </w:r>
    </w:p>
    <w:p w:rsidR="008D5588" w:rsidRPr="008D5588" w:rsidRDefault="008D5588" w:rsidP="008D5588">
      <w:pPr>
        <w:spacing w:after="0" w:line="240" w:lineRule="auto"/>
        <w:jc w:val="center"/>
        <w:rPr>
          <w:rFonts w:ascii="Times New Roman" w:hAnsi="Times New Roman"/>
          <w:b/>
          <w:bCs/>
          <w:sz w:val="24"/>
          <w:szCs w:val="24"/>
        </w:rPr>
      </w:pPr>
      <w:r w:rsidRPr="008D5588">
        <w:rPr>
          <w:rFonts w:ascii="Times New Roman" w:hAnsi="Times New Roman"/>
          <w:b/>
          <w:bCs/>
          <w:sz w:val="24"/>
          <w:szCs w:val="24"/>
        </w:rPr>
        <w:t>Социальная защита населения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Администрацией сельского поселения проводилась работа по постановке на учет граждан, нуждающихся в предоставлении жилых помещений.  На 01.01.2024 в очереди на предоставление жилья в сельском поселении состоят 8 семей (15 члена семей). В 2023 году сняты с учета 3 семьи, которые улучшили свои жилищные условия, из них 1 семья получила по договору социального найма муниципальное жилое помещение (квартиру).  </w:t>
      </w:r>
    </w:p>
    <w:p w:rsidR="008D5588" w:rsidRPr="008D5588" w:rsidRDefault="008D5588" w:rsidP="008D5588">
      <w:pPr>
        <w:spacing w:after="0" w:line="240" w:lineRule="auto"/>
        <w:jc w:val="center"/>
        <w:rPr>
          <w:rFonts w:ascii="Times New Roman" w:hAnsi="Times New Roman"/>
          <w:b/>
          <w:bCs/>
          <w:sz w:val="24"/>
          <w:szCs w:val="24"/>
        </w:rPr>
      </w:pPr>
      <w:r w:rsidRPr="008D5588">
        <w:rPr>
          <w:rFonts w:ascii="Times New Roman" w:hAnsi="Times New Roman"/>
          <w:b/>
          <w:bCs/>
          <w:sz w:val="24"/>
          <w:szCs w:val="24"/>
        </w:rPr>
        <w:t>Образование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На территории поселения функционирует две школы: МБОУ «</w:t>
      </w:r>
      <w:proofErr w:type="spellStart"/>
      <w:r w:rsidRPr="008D5588">
        <w:rPr>
          <w:rFonts w:ascii="Times New Roman" w:hAnsi="Times New Roman"/>
          <w:sz w:val="24"/>
          <w:szCs w:val="24"/>
        </w:rPr>
        <w:t>Булгаковская</w:t>
      </w:r>
      <w:proofErr w:type="spellEnd"/>
      <w:r w:rsidRPr="008D5588">
        <w:rPr>
          <w:rFonts w:ascii="Times New Roman" w:hAnsi="Times New Roman"/>
          <w:sz w:val="24"/>
          <w:szCs w:val="24"/>
        </w:rPr>
        <w:t xml:space="preserve"> основная школа» в д. Булгаково, где обучается 4 учащихся, филиал МБОУ Пречистенская СШ в д.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xml:space="preserve"> - обучается 11 учащихся.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рамках взаимодействия Администрации поселения со школами в вопросах благоустройства и проведения различного рода мероприятий проводится огромная совместная работа, и я не могу не поблагодарить руководителей учреждений и весь педагогический коллектив школ. </w:t>
      </w:r>
    </w:p>
    <w:p w:rsidR="008D5588" w:rsidRPr="008D5588" w:rsidRDefault="008D5588" w:rsidP="008D5588">
      <w:pPr>
        <w:spacing w:after="0" w:line="240" w:lineRule="auto"/>
        <w:ind w:firstLine="567"/>
        <w:jc w:val="both"/>
        <w:rPr>
          <w:rFonts w:ascii="Times New Roman" w:hAnsi="Times New Roman"/>
          <w:sz w:val="24"/>
          <w:szCs w:val="24"/>
        </w:rPr>
      </w:pPr>
    </w:p>
    <w:p w:rsidR="008D5588" w:rsidRPr="008D5588" w:rsidRDefault="008D5588" w:rsidP="008D5588">
      <w:pPr>
        <w:spacing w:after="0" w:line="240" w:lineRule="auto"/>
        <w:jc w:val="center"/>
        <w:rPr>
          <w:rFonts w:ascii="Times New Roman" w:hAnsi="Times New Roman"/>
          <w:b/>
          <w:bCs/>
          <w:sz w:val="24"/>
          <w:szCs w:val="24"/>
        </w:rPr>
      </w:pPr>
      <w:r w:rsidRPr="008D5588">
        <w:rPr>
          <w:rFonts w:ascii="Times New Roman" w:hAnsi="Times New Roman"/>
          <w:b/>
          <w:bCs/>
          <w:sz w:val="24"/>
          <w:szCs w:val="24"/>
        </w:rPr>
        <w:t>Здравоохранение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На территории поселения находится 6 </w:t>
      </w:r>
      <w:proofErr w:type="spellStart"/>
      <w:r w:rsidRPr="008D5588">
        <w:rPr>
          <w:rFonts w:ascii="Times New Roman" w:hAnsi="Times New Roman"/>
          <w:sz w:val="24"/>
          <w:szCs w:val="24"/>
        </w:rPr>
        <w:t>ФАПов</w:t>
      </w:r>
      <w:proofErr w:type="spellEnd"/>
      <w:r w:rsidRPr="008D5588">
        <w:rPr>
          <w:rFonts w:ascii="Times New Roman" w:hAnsi="Times New Roman"/>
          <w:sz w:val="24"/>
          <w:szCs w:val="24"/>
        </w:rPr>
        <w:t xml:space="preserve">, из них функционирует только 4 по причине отсутствия медицинских работников.  Так как основная масса жителей люди пенсионного возраста, необходимость функционирования данных учреждений наиболее актуальна в настоящее время. Ежедневная проходимость людей в этих заведениях очень высока.  </w:t>
      </w:r>
    </w:p>
    <w:p w:rsidR="008D5588" w:rsidRPr="008D5588" w:rsidRDefault="008D5588" w:rsidP="008D5588">
      <w:pPr>
        <w:spacing w:after="0" w:line="240" w:lineRule="auto"/>
        <w:jc w:val="center"/>
        <w:rPr>
          <w:rFonts w:ascii="Times New Roman" w:hAnsi="Times New Roman"/>
          <w:b/>
          <w:bCs/>
          <w:sz w:val="24"/>
          <w:szCs w:val="24"/>
        </w:rPr>
      </w:pPr>
      <w:r w:rsidRPr="008D5588">
        <w:rPr>
          <w:rFonts w:ascii="Times New Roman" w:hAnsi="Times New Roman"/>
          <w:b/>
          <w:bCs/>
          <w:sz w:val="24"/>
          <w:szCs w:val="24"/>
        </w:rPr>
        <w:t>Культура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На решение проблем организации досуга населения и приобщения жителей поселения к творчеству, культурному развитию направлена работа учреждений культуры. Сельские Дома культуры и библиотеки остаются неотъемлемой и едва ли не самой значимой частью социальной структуры сельского поселения, общественной жизни местных жителей, способствующих сохранению историко- культурного наследия России. У сельских библиотек множество функций, но основная — информационная, сельские библиотеки — это центр информации для жителей поселения. В библиотеку охотно идут взрослые и дети — за книгой, за общением и просто так. Здесь всегда их встретят приветливо, посоветуют, что почитать.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w:t>
      </w:r>
      <w:r w:rsidRPr="008D5588">
        <w:rPr>
          <w:rFonts w:ascii="Times New Roman" w:hAnsi="Times New Roman"/>
          <w:sz w:val="24"/>
          <w:szCs w:val="24"/>
        </w:rPr>
        <w:tab/>
        <w:t xml:space="preserve">На территории поселения имеется пять сельских Домов культуры.      Обязательными мероприятиями в плане работы сельских Домов культуры стали мероприятия, посвященными Новогодним и Рождественским праздникам, празднованию Дня победы в Великой отечественной войне, 8 Марта, Дню защитника Отечества и другим праздникам. В дальнейшем планируется, расширить работу с пожилыми людьми и семьей, не ограничиваясь только мероприятиями. Вместе с тем работники домов культуры не стоят в стороне, а принимают активное участие в организованных администрацией поселения субботниках. Администрация в рамках своих возможностей   также оказывает всестороннюю помощь домам культуры. </w:t>
      </w:r>
    </w:p>
    <w:p w:rsidR="008D5588" w:rsidRPr="008D5588" w:rsidRDefault="008D5588" w:rsidP="008D5588">
      <w:pPr>
        <w:spacing w:after="0" w:line="240" w:lineRule="auto"/>
        <w:jc w:val="center"/>
        <w:rPr>
          <w:rFonts w:ascii="Times New Roman" w:hAnsi="Times New Roman"/>
          <w:b/>
          <w:bCs/>
          <w:sz w:val="24"/>
          <w:szCs w:val="24"/>
        </w:rPr>
      </w:pPr>
      <w:r w:rsidRPr="008D5588">
        <w:rPr>
          <w:rFonts w:ascii="Times New Roman" w:hAnsi="Times New Roman"/>
          <w:b/>
          <w:bCs/>
          <w:sz w:val="24"/>
          <w:szCs w:val="24"/>
        </w:rPr>
        <w:t>Благоустройство</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Основной целью нашей работы в благоустройстве поселения является создание на территории поселения благоприятных условий для жизни, работы и отдыха, а также снижение социальной напряженности. Для этого нами поставлен целый ряд задач, таких как:</w:t>
      </w:r>
    </w:p>
    <w:p w:rsid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повышение качества жизни населения,</w:t>
      </w:r>
    </w:p>
    <w:p w:rsid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улучшение жилищных условий,</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условий безопасного проживания.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2023 году администрация Булгаковского сельского поселения на протяжении всего года проводила мероприятия по благоустройству территории поселения.  В д. </w:t>
      </w:r>
      <w:proofErr w:type="spellStart"/>
      <w:r w:rsidRPr="008D5588">
        <w:rPr>
          <w:rFonts w:ascii="Times New Roman" w:hAnsi="Times New Roman"/>
          <w:sz w:val="24"/>
          <w:szCs w:val="24"/>
        </w:rPr>
        <w:t>Тяполово</w:t>
      </w:r>
      <w:proofErr w:type="spellEnd"/>
      <w:r w:rsidRPr="008D5588">
        <w:rPr>
          <w:rFonts w:ascii="Times New Roman" w:hAnsi="Times New Roman"/>
          <w:sz w:val="24"/>
          <w:szCs w:val="24"/>
        </w:rPr>
        <w:t xml:space="preserve"> установлено 5 фонарей уличного освещения.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На территории поселения силами Администрации, а также закрепленных за воинскими захоронениями и памятниками учреждений и организаций, ко   Дню Победы в Великой отечественной войне, а также на протяжении всего года приводились в порядок и убирались места захоронений.  В целях поддержания памятников, мест захоронений и территории сельского поселения в надлежащем состоянии систематически проводятся субботники.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С работой Регионального оператора по обращению с твердыми коммунальными отходами количество несанкционированных свалок значительно уменьшилось. Отходы вывозятся с территории деревень </w:t>
      </w:r>
      <w:proofErr w:type="spellStart"/>
      <w:r w:rsidRPr="008D5588">
        <w:rPr>
          <w:rFonts w:ascii="Times New Roman" w:hAnsi="Times New Roman"/>
          <w:sz w:val="24"/>
          <w:szCs w:val="24"/>
        </w:rPr>
        <w:t>Зимец</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Ерыши</w:t>
      </w:r>
      <w:proofErr w:type="spellEnd"/>
      <w:r w:rsidRPr="008D5588">
        <w:rPr>
          <w:rFonts w:ascii="Times New Roman" w:hAnsi="Times New Roman"/>
          <w:sz w:val="24"/>
          <w:szCs w:val="24"/>
        </w:rPr>
        <w:t xml:space="preserve">, Булгаково, </w:t>
      </w:r>
      <w:proofErr w:type="spellStart"/>
      <w:r w:rsidRPr="008D5588">
        <w:rPr>
          <w:rFonts w:ascii="Times New Roman" w:hAnsi="Times New Roman"/>
          <w:sz w:val="24"/>
          <w:szCs w:val="24"/>
        </w:rPr>
        <w:t>Заберезье</w:t>
      </w:r>
      <w:proofErr w:type="spellEnd"/>
      <w:r w:rsidRPr="008D5588">
        <w:rPr>
          <w:rFonts w:ascii="Times New Roman" w:hAnsi="Times New Roman"/>
          <w:sz w:val="24"/>
          <w:szCs w:val="24"/>
        </w:rPr>
        <w:t xml:space="preserve">,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xml:space="preserve">, Митяево, </w:t>
      </w:r>
      <w:proofErr w:type="spellStart"/>
      <w:r w:rsidRPr="008D5588">
        <w:rPr>
          <w:rFonts w:ascii="Times New Roman" w:hAnsi="Times New Roman"/>
          <w:sz w:val="24"/>
          <w:szCs w:val="24"/>
        </w:rPr>
        <w:t>Кислово</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Кузьмичино</w:t>
      </w:r>
      <w:proofErr w:type="spellEnd"/>
      <w:r w:rsidRPr="008D5588">
        <w:rPr>
          <w:rFonts w:ascii="Times New Roman" w:hAnsi="Times New Roman"/>
          <w:sz w:val="24"/>
          <w:szCs w:val="24"/>
        </w:rPr>
        <w:t xml:space="preserve">. В последствие будет организован вывоз ТКО с оставшихся деревень.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2023 году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за счет областных средств и </w:t>
      </w:r>
      <w:proofErr w:type="spellStart"/>
      <w:r w:rsidRPr="008D5588">
        <w:rPr>
          <w:rFonts w:ascii="Times New Roman" w:hAnsi="Times New Roman"/>
          <w:sz w:val="24"/>
          <w:szCs w:val="24"/>
        </w:rPr>
        <w:t>софинансирования</w:t>
      </w:r>
      <w:proofErr w:type="spellEnd"/>
      <w:r w:rsidRPr="008D5588">
        <w:rPr>
          <w:rFonts w:ascii="Times New Roman" w:hAnsi="Times New Roman"/>
          <w:sz w:val="24"/>
          <w:szCs w:val="24"/>
        </w:rPr>
        <w:t xml:space="preserve"> из местного бюджета было создано в д. </w:t>
      </w:r>
      <w:proofErr w:type="spellStart"/>
      <w:r w:rsidRPr="008D5588">
        <w:rPr>
          <w:rFonts w:ascii="Times New Roman" w:hAnsi="Times New Roman"/>
          <w:sz w:val="24"/>
          <w:szCs w:val="24"/>
        </w:rPr>
        <w:t>Зимец</w:t>
      </w:r>
      <w:proofErr w:type="spellEnd"/>
      <w:r w:rsidRPr="008D5588">
        <w:rPr>
          <w:rFonts w:ascii="Times New Roman" w:hAnsi="Times New Roman"/>
          <w:sz w:val="24"/>
          <w:szCs w:val="24"/>
        </w:rPr>
        <w:t xml:space="preserve"> 13 мест накопления твердых коммунальных отходов и приобретено 13 контейнеров (бункеров) для накопления твердых коммунальных отходов на общую сумму 628 788,00 рублей, в том числе за счет средств субсидии – 622 500,00 руб., за счет средств </w:t>
      </w:r>
      <w:proofErr w:type="spellStart"/>
      <w:r w:rsidRPr="008D5588">
        <w:rPr>
          <w:rFonts w:ascii="Times New Roman" w:hAnsi="Times New Roman"/>
          <w:sz w:val="24"/>
          <w:szCs w:val="24"/>
        </w:rPr>
        <w:t>софинасирования</w:t>
      </w:r>
      <w:proofErr w:type="spellEnd"/>
      <w:r w:rsidRPr="008D5588">
        <w:rPr>
          <w:rFonts w:ascii="Times New Roman" w:hAnsi="Times New Roman"/>
          <w:sz w:val="24"/>
          <w:szCs w:val="24"/>
        </w:rPr>
        <w:t xml:space="preserve"> из местного бюджета – 6 288,00 руб.</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За счет средств Дорожного фонда в целях благоустройства автомобильных дорог общего пользования на территории   Булгаковского сельского поселения Духовщинского района Смоленской области были проведены работы по устройству 6 контейнерных площадки в </w:t>
      </w:r>
      <w:r w:rsidRPr="008D5588">
        <w:rPr>
          <w:rFonts w:ascii="Times New Roman" w:hAnsi="Times New Roman"/>
          <w:sz w:val="24"/>
          <w:szCs w:val="24"/>
        </w:rPr>
        <w:lastRenderedPageBreak/>
        <w:t xml:space="preserve">деревнях Митяево, </w:t>
      </w:r>
      <w:proofErr w:type="spellStart"/>
      <w:r w:rsidRPr="008D5588">
        <w:rPr>
          <w:rFonts w:ascii="Times New Roman" w:hAnsi="Times New Roman"/>
          <w:sz w:val="24"/>
          <w:szCs w:val="24"/>
        </w:rPr>
        <w:t>Кузьмичино</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Кислово</w:t>
      </w:r>
      <w:proofErr w:type="spellEnd"/>
      <w:r w:rsidRPr="008D5588">
        <w:rPr>
          <w:rFonts w:ascii="Times New Roman" w:hAnsi="Times New Roman"/>
          <w:sz w:val="24"/>
          <w:szCs w:val="24"/>
        </w:rPr>
        <w:t xml:space="preserve"> на сумму 204 866,77 руб. В 2024 году планируется строительство 13 контейнерных площадок в деревнях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xml:space="preserve">, Малове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w:t>
      </w: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sz w:val="24"/>
          <w:szCs w:val="24"/>
        </w:rPr>
        <w:t xml:space="preserve">В рамках реализации мероприятий по содержанию мест захоронений в 2023 году проведен ремонт памятников погибшим в годы Великой отечественной войны в деревнях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xml:space="preserve"> и </w:t>
      </w:r>
      <w:proofErr w:type="spellStart"/>
      <w:r w:rsidRPr="008D5588">
        <w:rPr>
          <w:rFonts w:ascii="Times New Roman" w:hAnsi="Times New Roman"/>
          <w:sz w:val="24"/>
          <w:szCs w:val="24"/>
        </w:rPr>
        <w:t>Николо-Берновичи</w:t>
      </w:r>
      <w:proofErr w:type="spellEnd"/>
      <w:r w:rsidRPr="008D5588">
        <w:rPr>
          <w:rFonts w:ascii="Times New Roman" w:hAnsi="Times New Roman"/>
          <w:sz w:val="24"/>
          <w:szCs w:val="24"/>
        </w:rPr>
        <w:t xml:space="preserve"> за счет средств областного бюджета и </w:t>
      </w:r>
      <w:proofErr w:type="spellStart"/>
      <w:r w:rsidRPr="008D5588">
        <w:rPr>
          <w:rFonts w:ascii="Times New Roman" w:hAnsi="Times New Roman"/>
          <w:sz w:val="24"/>
          <w:szCs w:val="24"/>
        </w:rPr>
        <w:t>софинансирования</w:t>
      </w:r>
      <w:proofErr w:type="spellEnd"/>
      <w:r w:rsidRPr="008D5588">
        <w:rPr>
          <w:rFonts w:ascii="Times New Roman" w:hAnsi="Times New Roman"/>
          <w:sz w:val="24"/>
          <w:szCs w:val="24"/>
        </w:rPr>
        <w:t xml:space="preserve"> из местного бюджета на общую сумму 924 119,53 руб.</w:t>
      </w:r>
    </w:p>
    <w:p w:rsidR="008D5588" w:rsidRPr="008D5588" w:rsidRDefault="008D5588" w:rsidP="008D5588">
      <w:pPr>
        <w:spacing w:after="0" w:line="240" w:lineRule="auto"/>
        <w:jc w:val="center"/>
        <w:rPr>
          <w:rFonts w:ascii="Times New Roman" w:hAnsi="Times New Roman"/>
          <w:b/>
          <w:sz w:val="24"/>
          <w:szCs w:val="24"/>
        </w:rPr>
      </w:pPr>
      <w:r w:rsidRPr="008D5588">
        <w:rPr>
          <w:rFonts w:ascii="Times New Roman" w:hAnsi="Times New Roman"/>
          <w:b/>
          <w:bCs/>
          <w:sz w:val="24"/>
          <w:szCs w:val="24"/>
        </w:rPr>
        <w:t>Водоснабжение и водоотведение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Всего в поселении имеется 17 артезианских скважин с водонапорными башнями, из них 15 действующих. Протяженность водопроводных сетей составляет 72,6 км.  В рамках подпрограммы «Модернизация объектов жилищно-коммунального хозяйства Смоленской области»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учитывая  высокую  изношенность  водопроводных  сетей  и отсутствие в бюджете поселения финансовых средств в достаточном объеме, за счет субсидии из областного бюджета и </w:t>
      </w:r>
      <w:proofErr w:type="spellStart"/>
      <w:r w:rsidRPr="008D5588">
        <w:rPr>
          <w:rFonts w:ascii="Times New Roman" w:hAnsi="Times New Roman"/>
          <w:sz w:val="24"/>
          <w:szCs w:val="24"/>
        </w:rPr>
        <w:t>софинансирования</w:t>
      </w:r>
      <w:proofErr w:type="spellEnd"/>
      <w:r w:rsidRPr="008D5588">
        <w:rPr>
          <w:rFonts w:ascii="Times New Roman" w:hAnsi="Times New Roman"/>
          <w:sz w:val="24"/>
          <w:szCs w:val="24"/>
        </w:rPr>
        <w:t xml:space="preserve"> из местного бюджета был проведен капитальный ремонт участка водопроводной сети и артезианской скважины, в деревнях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xml:space="preserve"> и </w:t>
      </w:r>
      <w:proofErr w:type="spellStart"/>
      <w:r w:rsidRPr="008D5588">
        <w:rPr>
          <w:rFonts w:ascii="Times New Roman" w:hAnsi="Times New Roman"/>
          <w:sz w:val="24"/>
          <w:szCs w:val="24"/>
        </w:rPr>
        <w:t>Замаличье</w:t>
      </w:r>
      <w:proofErr w:type="spellEnd"/>
      <w:r w:rsidRPr="008D5588">
        <w:rPr>
          <w:rFonts w:ascii="Times New Roman" w:hAnsi="Times New Roman"/>
          <w:sz w:val="24"/>
          <w:szCs w:val="24"/>
        </w:rPr>
        <w:t xml:space="preserve">   на общую сумму  3 845 412,91 руб., из них: субсидии областного бюджета – 3 803 573,6 руб., </w:t>
      </w:r>
      <w:proofErr w:type="spellStart"/>
      <w:r w:rsidRPr="008D5588">
        <w:rPr>
          <w:rFonts w:ascii="Times New Roman" w:hAnsi="Times New Roman"/>
          <w:sz w:val="24"/>
          <w:szCs w:val="24"/>
        </w:rPr>
        <w:t>софинансирование</w:t>
      </w:r>
      <w:proofErr w:type="spellEnd"/>
      <w:r w:rsidRPr="008D5588">
        <w:rPr>
          <w:rFonts w:ascii="Times New Roman" w:hAnsi="Times New Roman"/>
          <w:sz w:val="24"/>
          <w:szCs w:val="24"/>
        </w:rPr>
        <w:t xml:space="preserve"> из местного бюджета – 41 839,31 руб.  В рамках данного проекта было заменено 2190 </w:t>
      </w:r>
      <w:proofErr w:type="spellStart"/>
      <w:r w:rsidRPr="008D5588">
        <w:rPr>
          <w:rFonts w:ascii="Times New Roman" w:hAnsi="Times New Roman"/>
          <w:sz w:val="24"/>
          <w:szCs w:val="24"/>
        </w:rPr>
        <w:t>м.п</w:t>
      </w:r>
      <w:proofErr w:type="spellEnd"/>
      <w:r w:rsidRPr="008D5588">
        <w:rPr>
          <w:rFonts w:ascii="Times New Roman" w:hAnsi="Times New Roman"/>
          <w:sz w:val="24"/>
          <w:szCs w:val="24"/>
        </w:rPr>
        <w:t>. ветхих водопроводных сетей и проведена промывка артезианской скважины с заменой глубинного насоса, заменено два павильона на артезианских скважинах.</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рамках реализации ведомственного проекта «Модернизация объектов жилищно-коммунального хозяйства Смоленской области»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за счет средств субсидии областного бюджета и </w:t>
      </w:r>
      <w:proofErr w:type="spellStart"/>
      <w:r w:rsidRPr="008D5588">
        <w:rPr>
          <w:rFonts w:ascii="Times New Roman" w:hAnsi="Times New Roman"/>
          <w:sz w:val="24"/>
          <w:szCs w:val="24"/>
        </w:rPr>
        <w:t>софинансирования</w:t>
      </w:r>
      <w:proofErr w:type="spellEnd"/>
      <w:r w:rsidRPr="008D5588">
        <w:rPr>
          <w:rFonts w:ascii="Times New Roman" w:hAnsi="Times New Roman"/>
          <w:sz w:val="24"/>
          <w:szCs w:val="24"/>
        </w:rPr>
        <w:t xml:space="preserve"> из местного бюджета за счет был проведен капитальный ремонт шахтного колодца, расположенного по адресу: Смоленская область, Духовщинский район, д. </w:t>
      </w:r>
      <w:proofErr w:type="spellStart"/>
      <w:r w:rsidRPr="008D5588">
        <w:rPr>
          <w:rFonts w:ascii="Times New Roman" w:hAnsi="Times New Roman"/>
          <w:sz w:val="24"/>
          <w:szCs w:val="24"/>
        </w:rPr>
        <w:t>Буризи</w:t>
      </w:r>
      <w:proofErr w:type="spellEnd"/>
      <w:r w:rsidRPr="008D5588">
        <w:rPr>
          <w:rFonts w:ascii="Times New Roman" w:hAnsi="Times New Roman"/>
          <w:sz w:val="24"/>
          <w:szCs w:val="24"/>
        </w:rPr>
        <w:t xml:space="preserve"> на  общую сумму 164 017,56 руб., из них: субсидии областного бюджета – 162 233,00 руб., </w:t>
      </w:r>
      <w:proofErr w:type="spellStart"/>
      <w:r w:rsidRPr="008D5588">
        <w:rPr>
          <w:rFonts w:ascii="Times New Roman" w:hAnsi="Times New Roman"/>
          <w:sz w:val="24"/>
          <w:szCs w:val="24"/>
        </w:rPr>
        <w:t>софинансирование</w:t>
      </w:r>
      <w:proofErr w:type="spellEnd"/>
      <w:r w:rsidRPr="008D5588">
        <w:rPr>
          <w:rFonts w:ascii="Times New Roman" w:hAnsi="Times New Roman"/>
          <w:sz w:val="24"/>
          <w:szCs w:val="24"/>
        </w:rPr>
        <w:t xml:space="preserve"> из местного бюджета – 1 784,56 руб.  </w:t>
      </w:r>
    </w:p>
    <w:p w:rsidR="008D5588" w:rsidRPr="008D5588" w:rsidRDefault="008D5588" w:rsidP="008D5588">
      <w:pPr>
        <w:spacing w:after="0" w:line="240" w:lineRule="auto"/>
        <w:ind w:firstLine="567"/>
        <w:jc w:val="center"/>
        <w:rPr>
          <w:rFonts w:ascii="Times New Roman" w:hAnsi="Times New Roman"/>
          <w:b/>
          <w:sz w:val="24"/>
          <w:szCs w:val="24"/>
        </w:rPr>
      </w:pPr>
      <w:r w:rsidRPr="008D5588">
        <w:rPr>
          <w:rFonts w:ascii="Times New Roman" w:hAnsi="Times New Roman"/>
          <w:b/>
          <w:sz w:val="24"/>
          <w:szCs w:val="24"/>
        </w:rPr>
        <w:t>Газификация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 xml:space="preserve">В рамках президентской программы </w:t>
      </w:r>
      <w:proofErr w:type="spellStart"/>
      <w:r w:rsidRPr="008D5588">
        <w:rPr>
          <w:rFonts w:ascii="Times New Roman" w:hAnsi="Times New Roman"/>
          <w:sz w:val="24"/>
          <w:szCs w:val="24"/>
        </w:rPr>
        <w:t>догазификации</w:t>
      </w:r>
      <w:proofErr w:type="spellEnd"/>
      <w:r w:rsidRPr="008D5588">
        <w:rPr>
          <w:rFonts w:ascii="Times New Roman" w:hAnsi="Times New Roman"/>
          <w:sz w:val="24"/>
          <w:szCs w:val="24"/>
        </w:rPr>
        <w:t xml:space="preserve"> населенных пунктов также газифицировано 10 домовладений в деревнях </w:t>
      </w:r>
      <w:proofErr w:type="spellStart"/>
      <w:r w:rsidRPr="008D5588">
        <w:rPr>
          <w:rFonts w:ascii="Times New Roman" w:hAnsi="Times New Roman"/>
          <w:sz w:val="24"/>
          <w:szCs w:val="24"/>
        </w:rPr>
        <w:t>Зимец</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Замаличье</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Ерыши</w:t>
      </w:r>
      <w:proofErr w:type="spellEnd"/>
      <w:r w:rsidRPr="008D5588">
        <w:rPr>
          <w:rFonts w:ascii="Times New Roman" w:hAnsi="Times New Roman"/>
          <w:sz w:val="24"/>
          <w:szCs w:val="24"/>
        </w:rPr>
        <w:t xml:space="preserve">, Булгаково. Эта работа продолжается и в текущем году. Решается вопрос о газификации д.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w:t>
      </w:r>
    </w:p>
    <w:p w:rsidR="008D5588" w:rsidRPr="008D5588" w:rsidRDefault="008D5588" w:rsidP="008D5588">
      <w:pPr>
        <w:spacing w:after="0" w:line="240" w:lineRule="auto"/>
        <w:ind w:firstLine="567"/>
        <w:jc w:val="center"/>
        <w:rPr>
          <w:rFonts w:ascii="Times New Roman" w:hAnsi="Times New Roman"/>
          <w:b/>
          <w:sz w:val="24"/>
          <w:szCs w:val="24"/>
        </w:rPr>
      </w:pPr>
      <w:r w:rsidRPr="008D5588">
        <w:rPr>
          <w:rFonts w:ascii="Times New Roman" w:hAnsi="Times New Roman"/>
          <w:b/>
          <w:sz w:val="24"/>
          <w:szCs w:val="24"/>
        </w:rPr>
        <w:t>Организация освещения улиц</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Уличное освещение Булгаковского сельского поселения представлено 110 фонарями уличного освещения и 20,5 км линий электропередач.  Ежегодно в связи с увеличением тарифов на электроэнергию и расширением систем уличного </w:t>
      </w:r>
      <w:proofErr w:type="gramStart"/>
      <w:r w:rsidRPr="008D5588">
        <w:rPr>
          <w:rFonts w:ascii="Times New Roman" w:hAnsi="Times New Roman"/>
          <w:sz w:val="24"/>
          <w:szCs w:val="24"/>
        </w:rPr>
        <w:t>освещения  существенно</w:t>
      </w:r>
      <w:proofErr w:type="gramEnd"/>
      <w:r w:rsidRPr="008D5588">
        <w:rPr>
          <w:rFonts w:ascii="Times New Roman" w:hAnsi="Times New Roman"/>
          <w:sz w:val="24"/>
          <w:szCs w:val="24"/>
        </w:rPr>
        <w:t xml:space="preserve"> возрастают затраты бюджета поселения на содержание уличного освещении.  Так в 2023 году эти затраты составили 800 тыс. рублей, что на 50 тыс. рублей выше уровня 2022 года. В 2023 году затраты на электроэнергию по уличному освещению улично-дорожной сети оплачено в полном объеме за счет средств Дорожного фонда.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2023 году проведено расширение сетей уличного освещения в д. </w:t>
      </w:r>
      <w:proofErr w:type="spellStart"/>
      <w:proofErr w:type="gramStart"/>
      <w:r w:rsidRPr="008D5588">
        <w:rPr>
          <w:rFonts w:ascii="Times New Roman" w:hAnsi="Times New Roman"/>
          <w:sz w:val="24"/>
          <w:szCs w:val="24"/>
        </w:rPr>
        <w:t>Тяполово</w:t>
      </w:r>
      <w:proofErr w:type="spellEnd"/>
      <w:proofErr w:type="gramEnd"/>
      <w:r w:rsidRPr="008D5588">
        <w:rPr>
          <w:rFonts w:ascii="Times New Roman" w:hAnsi="Times New Roman"/>
          <w:sz w:val="24"/>
          <w:szCs w:val="24"/>
        </w:rPr>
        <w:t xml:space="preserve"> а именно, установлено 5 фонарей уличного освещения. Стоимость затрат составила 198 570,10 руб.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течение прошедшего года силами </w:t>
      </w:r>
      <w:proofErr w:type="spellStart"/>
      <w:r w:rsidRPr="008D5588">
        <w:rPr>
          <w:rFonts w:ascii="Times New Roman" w:hAnsi="Times New Roman"/>
          <w:sz w:val="24"/>
          <w:szCs w:val="24"/>
        </w:rPr>
        <w:t>Духовщинских</w:t>
      </w:r>
      <w:proofErr w:type="spellEnd"/>
      <w:r w:rsidRPr="008D5588">
        <w:rPr>
          <w:rFonts w:ascii="Times New Roman" w:hAnsi="Times New Roman"/>
          <w:sz w:val="24"/>
          <w:szCs w:val="24"/>
        </w:rPr>
        <w:t xml:space="preserve"> РЭС на основании договора постоянно производилось плановое техническое обслуживание сетей уличного освещения, своевременная замена и ремонт отработанных светильников.</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2024 году будет </w:t>
      </w:r>
      <w:proofErr w:type="spellStart"/>
      <w:r w:rsidRPr="008D5588">
        <w:rPr>
          <w:rFonts w:ascii="Times New Roman" w:hAnsi="Times New Roman"/>
          <w:sz w:val="24"/>
          <w:szCs w:val="24"/>
        </w:rPr>
        <w:t>планово</w:t>
      </w:r>
      <w:proofErr w:type="spellEnd"/>
      <w:r w:rsidRPr="008D5588">
        <w:rPr>
          <w:rFonts w:ascii="Times New Roman" w:hAnsi="Times New Roman"/>
          <w:sz w:val="24"/>
          <w:szCs w:val="24"/>
        </w:rPr>
        <w:t xml:space="preserve"> проводиться строительство сетей уличного освещения в деревне </w:t>
      </w:r>
      <w:proofErr w:type="spellStart"/>
      <w:r w:rsidRPr="008D5588">
        <w:rPr>
          <w:rFonts w:ascii="Times New Roman" w:hAnsi="Times New Roman"/>
          <w:sz w:val="24"/>
          <w:szCs w:val="24"/>
        </w:rPr>
        <w:t>Рибшево</w:t>
      </w:r>
      <w:proofErr w:type="spellEnd"/>
      <w:r w:rsidRPr="008D5588">
        <w:rPr>
          <w:rFonts w:ascii="Times New Roman" w:hAnsi="Times New Roman"/>
          <w:sz w:val="24"/>
          <w:szCs w:val="24"/>
        </w:rPr>
        <w:t xml:space="preserve">. В последующие годы эти мероприятия будут осуществлены в деревнях Новая Земля, </w:t>
      </w:r>
      <w:proofErr w:type="spellStart"/>
      <w:r w:rsidRPr="008D5588">
        <w:rPr>
          <w:rFonts w:ascii="Times New Roman" w:hAnsi="Times New Roman"/>
          <w:sz w:val="24"/>
          <w:szCs w:val="24"/>
        </w:rPr>
        <w:t>Дворяниново</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Замаличье</w:t>
      </w:r>
      <w:proofErr w:type="spellEnd"/>
      <w:r w:rsidRPr="008D5588">
        <w:rPr>
          <w:rFonts w:ascii="Times New Roman" w:hAnsi="Times New Roman"/>
          <w:sz w:val="24"/>
          <w:szCs w:val="24"/>
        </w:rPr>
        <w:t>, Закуп   в зависимости от финансового обеспечения.</w:t>
      </w:r>
    </w:p>
    <w:p w:rsidR="008D5588" w:rsidRPr="008D5588" w:rsidRDefault="008D5588" w:rsidP="008D5588">
      <w:pPr>
        <w:spacing w:after="0" w:line="240" w:lineRule="auto"/>
        <w:ind w:firstLine="567"/>
        <w:jc w:val="center"/>
        <w:rPr>
          <w:rFonts w:ascii="Times New Roman" w:hAnsi="Times New Roman"/>
          <w:b/>
          <w:bCs/>
          <w:sz w:val="24"/>
          <w:szCs w:val="24"/>
        </w:rPr>
      </w:pPr>
      <w:r w:rsidRPr="008D5588">
        <w:rPr>
          <w:rFonts w:ascii="Times New Roman" w:hAnsi="Times New Roman"/>
          <w:b/>
          <w:bCs/>
          <w:sz w:val="24"/>
          <w:szCs w:val="24"/>
        </w:rPr>
        <w:t>Дорожная деятельность</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за счет средств субсидий бюджету  муниципального образования Булгаковского сельского поселения Духовщинского района Смоленской области в 2023 году для </w:t>
      </w:r>
      <w:proofErr w:type="spellStart"/>
      <w:r w:rsidRPr="008D5588">
        <w:rPr>
          <w:rFonts w:ascii="Times New Roman" w:hAnsi="Times New Roman"/>
          <w:sz w:val="24"/>
          <w:szCs w:val="24"/>
        </w:rPr>
        <w:t>софинансирования</w:t>
      </w:r>
      <w:proofErr w:type="spellEnd"/>
      <w:r w:rsidRPr="008D5588">
        <w:rPr>
          <w:rFonts w:ascii="Times New Roman" w:hAnsi="Times New Roman"/>
          <w:sz w:val="24"/>
          <w:szCs w:val="24"/>
        </w:rPr>
        <w:t xml:space="preserve">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w:t>
      </w:r>
      <w:r w:rsidRPr="008D5588">
        <w:rPr>
          <w:rFonts w:ascii="Times New Roman" w:hAnsi="Times New Roman"/>
          <w:sz w:val="24"/>
          <w:szCs w:val="24"/>
        </w:rPr>
        <w:lastRenderedPageBreak/>
        <w:t xml:space="preserve">комплекса Смоленской области» на проектирование, строительство, реконструкцию, капитальный ремонт и ремонт автомобильных дорог общего пользования местного значения и за счет </w:t>
      </w:r>
      <w:proofErr w:type="spellStart"/>
      <w:r w:rsidRPr="008D5588">
        <w:rPr>
          <w:rFonts w:ascii="Times New Roman" w:hAnsi="Times New Roman"/>
          <w:sz w:val="24"/>
          <w:szCs w:val="24"/>
        </w:rPr>
        <w:t>софинансирования</w:t>
      </w:r>
      <w:proofErr w:type="spellEnd"/>
      <w:r w:rsidRPr="008D5588">
        <w:rPr>
          <w:rFonts w:ascii="Times New Roman" w:hAnsi="Times New Roman"/>
          <w:sz w:val="24"/>
          <w:szCs w:val="24"/>
        </w:rPr>
        <w:t xml:space="preserve"> из местного бюджета проведен ремонт автомобильных дорог общего пользования местного значения на территории Булгаковского сельского поселения Духовщинского района Смоленской области  на сумму 4 739 346,8руб.,  в рамках которого выполнены  работы по асфальтированию улицы Молодежная и участка улицы Центральная в д. Булгаково, общей протяженностью  0,85 км. Наряду с этим проведена подсыпка песчано-щебеночной смесью улиц Садовая и Цветочная в д. </w:t>
      </w:r>
      <w:proofErr w:type="spellStart"/>
      <w:r w:rsidRPr="008D5588">
        <w:rPr>
          <w:rFonts w:ascii="Times New Roman" w:hAnsi="Times New Roman"/>
          <w:sz w:val="24"/>
          <w:szCs w:val="24"/>
        </w:rPr>
        <w:t>Данильево</w:t>
      </w:r>
      <w:proofErr w:type="spellEnd"/>
      <w:r w:rsidRPr="008D5588">
        <w:rPr>
          <w:rFonts w:ascii="Times New Roman" w:hAnsi="Times New Roman"/>
          <w:sz w:val="24"/>
          <w:szCs w:val="24"/>
        </w:rPr>
        <w:t xml:space="preserve"> протяженностью 0,7 </w:t>
      </w:r>
      <w:proofErr w:type="gramStart"/>
      <w:r w:rsidRPr="008D5588">
        <w:rPr>
          <w:rFonts w:ascii="Times New Roman" w:hAnsi="Times New Roman"/>
          <w:sz w:val="24"/>
          <w:szCs w:val="24"/>
        </w:rPr>
        <w:t>км.;</w:t>
      </w:r>
      <w:proofErr w:type="gramEnd"/>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 за счет средств  Дорожного фонда в рамках муниципальной программы «Развитие и содержание улично-дорожной сети  Булгаковского сельского  поселения», утвержденной постановлением Администрации Булгаковского сельского поселения Духовщинского района Смоленской области на протяжении года проводились работы по содержанию улично-дорожной сети (очистка улиц от снега, скашивание обочин, очистка придорожной полосы от древесно-кустарниковой растительности, выравнивание профиля дорог, подсыпка песчано-щебеночной смесью и т.д. на сумму 3 161,6 23 руб.  </w:t>
      </w:r>
    </w:p>
    <w:p w:rsidR="008D5588" w:rsidRPr="008D5588" w:rsidRDefault="008D5588" w:rsidP="008D5588">
      <w:pPr>
        <w:spacing w:after="0" w:line="240" w:lineRule="auto"/>
        <w:ind w:firstLine="567"/>
        <w:jc w:val="both"/>
        <w:rPr>
          <w:rFonts w:ascii="Times New Roman" w:hAnsi="Times New Roman"/>
          <w:bCs/>
          <w:sz w:val="24"/>
          <w:szCs w:val="24"/>
        </w:rPr>
      </w:pP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bCs/>
          <w:sz w:val="24"/>
          <w:szCs w:val="24"/>
        </w:rPr>
        <w:t>Участие в предупреждении и ликвидации последствий чрезвычайных ситуаций в границах сельского поселения и обеспечение первичных мер пожарной безопасности в границах населенных пунктов</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отчетный период работа по направлению ГО и </w:t>
      </w:r>
      <w:proofErr w:type="gramStart"/>
      <w:r w:rsidRPr="008D5588">
        <w:rPr>
          <w:rFonts w:ascii="Times New Roman" w:hAnsi="Times New Roman"/>
          <w:sz w:val="24"/>
          <w:szCs w:val="24"/>
        </w:rPr>
        <w:t>ЧС</w:t>
      </w:r>
      <w:proofErr w:type="gramEnd"/>
      <w:r w:rsidRPr="008D5588">
        <w:rPr>
          <w:rFonts w:ascii="Times New Roman" w:hAnsi="Times New Roman"/>
          <w:sz w:val="24"/>
          <w:szCs w:val="24"/>
        </w:rPr>
        <w:t xml:space="preserve"> и пожарной безопасности проводилась на основании разработанных, согласованных и утвержденных планов: плана основных мероприятий, плана работы КЧС и ПБ, в соответствии с требованиями федеральных и областных законов и постановлений, а так же в соответствии с указаниями отдела по ГО ЧС и ЕДДС Духовщинского района.</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Администрацией был разработан и выполнялся план ГО и ЧС и по обеспечению пожарной безопасности, систематически проводились сходы жителей поселения по обучению мерам пожарной безопасности   -  в деревнях   Булгаково, </w:t>
      </w:r>
      <w:proofErr w:type="spellStart"/>
      <w:r w:rsidRPr="008D5588">
        <w:rPr>
          <w:rFonts w:ascii="Times New Roman" w:hAnsi="Times New Roman"/>
          <w:sz w:val="24"/>
          <w:szCs w:val="24"/>
        </w:rPr>
        <w:t>Ерыши</w:t>
      </w:r>
      <w:proofErr w:type="spellEnd"/>
      <w:r w:rsidRPr="008D5588">
        <w:rPr>
          <w:rFonts w:ascii="Times New Roman" w:hAnsi="Times New Roman"/>
          <w:sz w:val="24"/>
          <w:szCs w:val="24"/>
        </w:rPr>
        <w:t xml:space="preserve">, </w:t>
      </w:r>
      <w:proofErr w:type="spellStart"/>
      <w:r w:rsidRPr="008D5588">
        <w:rPr>
          <w:rFonts w:ascii="Times New Roman" w:hAnsi="Times New Roman"/>
          <w:sz w:val="24"/>
          <w:szCs w:val="24"/>
        </w:rPr>
        <w:t>Зимец</w:t>
      </w:r>
      <w:proofErr w:type="spellEnd"/>
      <w:r w:rsidRPr="008D5588">
        <w:rPr>
          <w:rFonts w:ascii="Times New Roman" w:hAnsi="Times New Roman"/>
          <w:sz w:val="24"/>
          <w:szCs w:val="24"/>
        </w:rPr>
        <w:t xml:space="preserve">, Большое </w:t>
      </w:r>
      <w:proofErr w:type="spellStart"/>
      <w:r w:rsidRPr="008D5588">
        <w:rPr>
          <w:rFonts w:ascii="Times New Roman" w:hAnsi="Times New Roman"/>
          <w:sz w:val="24"/>
          <w:szCs w:val="24"/>
        </w:rPr>
        <w:t>Береснево</w:t>
      </w:r>
      <w:proofErr w:type="spellEnd"/>
      <w:r w:rsidRPr="008D5588">
        <w:rPr>
          <w:rFonts w:ascii="Times New Roman" w:hAnsi="Times New Roman"/>
          <w:sz w:val="24"/>
          <w:szCs w:val="24"/>
        </w:rPr>
        <w:t>, Митяево.</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ab/>
        <w:t xml:space="preserve">В течение года, особенно в период весеннего пала травы, активную помощь  в  тушении  пожаров  и  возгораний  оказывала  добровольная  пожарная  дружина  в  составе:  Толпыго А.Н.,  Петрова С.В.,  Елисеева  Г.Г.,  Новикова  А.Н.,  Воробьёва  Е.А., </w:t>
      </w:r>
      <w:proofErr w:type="spellStart"/>
      <w:r w:rsidRPr="008D5588">
        <w:rPr>
          <w:rFonts w:ascii="Times New Roman" w:hAnsi="Times New Roman"/>
          <w:sz w:val="24"/>
          <w:szCs w:val="24"/>
        </w:rPr>
        <w:t>Равзенкова</w:t>
      </w:r>
      <w:proofErr w:type="spellEnd"/>
      <w:r w:rsidRPr="008D5588">
        <w:rPr>
          <w:rFonts w:ascii="Times New Roman" w:hAnsi="Times New Roman"/>
          <w:sz w:val="24"/>
          <w:szCs w:val="24"/>
        </w:rPr>
        <w:t xml:space="preserve"> Е.И., Феоктистова А.И. Вместе  с  тем,  в  тушении  пожаров  принимали  активное  участие  Баранов А.Н., Панарина Л.П., Евтушенко В.В., Базылев С.В., Мефодьева Е.В., Панарин А.В. Оказывали  помощь  администрации  в    противопожарном  опахивании  населенных  пунктов  ООО «Смоленская </w:t>
      </w:r>
      <w:proofErr w:type="spellStart"/>
      <w:r w:rsidRPr="008D5588">
        <w:rPr>
          <w:rFonts w:ascii="Times New Roman" w:hAnsi="Times New Roman"/>
          <w:sz w:val="24"/>
          <w:szCs w:val="24"/>
        </w:rPr>
        <w:t>агрокомпания</w:t>
      </w:r>
      <w:proofErr w:type="spellEnd"/>
      <w:r w:rsidRPr="008D5588">
        <w:rPr>
          <w:rFonts w:ascii="Times New Roman" w:hAnsi="Times New Roman"/>
          <w:sz w:val="24"/>
          <w:szCs w:val="24"/>
        </w:rPr>
        <w:t xml:space="preserve">», Журавлев И.Л., Тихомиров А.М.,  Комиссаров В.Н., Григорович В.В. Большое  им   всем  спасибо!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Хочу отметить, что важнейшими направлениями деятельности администрации в 2023 году были: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1. Благоустройство территории поселения.</w:t>
      </w: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bCs/>
          <w:sz w:val="24"/>
          <w:szCs w:val="24"/>
        </w:rPr>
        <w:t>2. Ремонт и содержание в рабочем состоянии водопроводной   и канализационной   систем.</w:t>
      </w: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bCs/>
          <w:sz w:val="24"/>
          <w:szCs w:val="24"/>
        </w:rPr>
        <w:t>3. Участие в организации сбора и вывоза твердых коммунальных отходов.</w:t>
      </w: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bCs/>
          <w:sz w:val="24"/>
          <w:szCs w:val="24"/>
        </w:rPr>
        <w:t>4. Организация и содержание уличного освещения.</w:t>
      </w: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bCs/>
          <w:sz w:val="24"/>
          <w:szCs w:val="24"/>
        </w:rPr>
        <w:t>5. Надлежащее содержание улично-дорожной сети.</w:t>
      </w:r>
    </w:p>
    <w:p w:rsidR="008D5588" w:rsidRPr="008D5588" w:rsidRDefault="008D5588" w:rsidP="008D5588">
      <w:pPr>
        <w:spacing w:after="0" w:line="240" w:lineRule="auto"/>
        <w:ind w:firstLine="567"/>
        <w:jc w:val="both"/>
        <w:rPr>
          <w:rFonts w:ascii="Times New Roman" w:hAnsi="Times New Roman"/>
          <w:bCs/>
          <w:sz w:val="24"/>
          <w:szCs w:val="24"/>
        </w:rPr>
      </w:pPr>
      <w:r w:rsidRPr="008D5588">
        <w:rPr>
          <w:rFonts w:ascii="Times New Roman" w:hAnsi="Times New Roman"/>
          <w:bCs/>
          <w:sz w:val="24"/>
          <w:szCs w:val="24"/>
        </w:rPr>
        <w:t>6. Противопожарные мероприятия;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7. Привлечение жителей к участию в решении вопросов местного значения, повышение гражданской активности.</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Анализируя итоги прошедшего года, необходимо признать, что деятельность местной власти – это практически всё, чем окружён человек, мы рядом с людьми и конечно мы пытаемся сотрудничать и решать многие вопросы все вместе, но есть проблемы, которые нельзя решить сиюминутно.  Но у нас активный, работоспособный депутатский корпус и специалисты администрации. И пусть каждый из нас сделает немного хорошего, внесет свой посильный вклад в развитие поселения и всем нам станет жить лучше и комфортнее.</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В заключение хочу выразить искреннюю благодарность тем людям, без помощи которых, все наши усилия по решению вопросов местного значения были бы сведены к нулю, а именно: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lastRenderedPageBreak/>
        <w:t xml:space="preserve">аппарату районной Администрации во главе с </w:t>
      </w:r>
      <w:proofErr w:type="spellStart"/>
      <w:r w:rsidRPr="008D5588">
        <w:rPr>
          <w:rFonts w:ascii="Times New Roman" w:hAnsi="Times New Roman"/>
          <w:sz w:val="24"/>
          <w:szCs w:val="24"/>
        </w:rPr>
        <w:t>Петифоровым</w:t>
      </w:r>
      <w:proofErr w:type="spellEnd"/>
      <w:r w:rsidRPr="008D5588">
        <w:rPr>
          <w:rFonts w:ascii="Times New Roman" w:hAnsi="Times New Roman"/>
          <w:sz w:val="24"/>
          <w:szCs w:val="24"/>
        </w:rPr>
        <w:t xml:space="preserve"> Б.В., коллективу МУП «Управление коммунального хозяйства» под руководством Стецюка В.Н., коллективу Духовщинского ДРСУ под руководством Агапова А.В., коллективу </w:t>
      </w:r>
      <w:proofErr w:type="spellStart"/>
      <w:r w:rsidRPr="008D5588">
        <w:rPr>
          <w:rFonts w:ascii="Times New Roman" w:hAnsi="Times New Roman"/>
          <w:sz w:val="24"/>
          <w:szCs w:val="24"/>
        </w:rPr>
        <w:t>Духовщинских</w:t>
      </w:r>
      <w:proofErr w:type="spellEnd"/>
      <w:r w:rsidRPr="008D5588">
        <w:rPr>
          <w:rFonts w:ascii="Times New Roman" w:hAnsi="Times New Roman"/>
          <w:sz w:val="24"/>
          <w:szCs w:val="24"/>
        </w:rPr>
        <w:t xml:space="preserve"> РЭС под руководством Дмитриевой Г.П. Боровику С.В., </w:t>
      </w:r>
      <w:proofErr w:type="spellStart"/>
      <w:r w:rsidRPr="008D5588">
        <w:rPr>
          <w:rFonts w:ascii="Times New Roman" w:hAnsi="Times New Roman"/>
          <w:sz w:val="24"/>
          <w:szCs w:val="24"/>
        </w:rPr>
        <w:t>Василенкову</w:t>
      </w:r>
      <w:proofErr w:type="spellEnd"/>
      <w:r w:rsidRPr="008D5588">
        <w:rPr>
          <w:rFonts w:ascii="Times New Roman" w:hAnsi="Times New Roman"/>
          <w:sz w:val="24"/>
          <w:szCs w:val="24"/>
        </w:rPr>
        <w:t xml:space="preserve"> А.П., Розанову С.П., </w:t>
      </w:r>
      <w:proofErr w:type="spellStart"/>
      <w:r w:rsidRPr="008D5588">
        <w:rPr>
          <w:rFonts w:ascii="Times New Roman" w:hAnsi="Times New Roman"/>
          <w:sz w:val="24"/>
          <w:szCs w:val="24"/>
        </w:rPr>
        <w:t>Черепенниковой</w:t>
      </w:r>
      <w:proofErr w:type="spellEnd"/>
      <w:r w:rsidRPr="008D5588">
        <w:rPr>
          <w:rFonts w:ascii="Times New Roman" w:hAnsi="Times New Roman"/>
          <w:sz w:val="24"/>
          <w:szCs w:val="24"/>
        </w:rPr>
        <w:t xml:space="preserve"> Н.Н., Солдатову М.И., Тихомирову А.М., </w:t>
      </w:r>
      <w:proofErr w:type="spellStart"/>
      <w:r w:rsidRPr="008D5588">
        <w:rPr>
          <w:rFonts w:ascii="Times New Roman" w:hAnsi="Times New Roman"/>
          <w:sz w:val="24"/>
          <w:szCs w:val="24"/>
        </w:rPr>
        <w:t>Баканову</w:t>
      </w:r>
      <w:proofErr w:type="spellEnd"/>
      <w:r w:rsidRPr="008D5588">
        <w:rPr>
          <w:rFonts w:ascii="Times New Roman" w:hAnsi="Times New Roman"/>
          <w:sz w:val="24"/>
          <w:szCs w:val="24"/>
        </w:rPr>
        <w:t xml:space="preserve"> А.Н., Журавлеву И.Л., Глебову Ю.В.</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Отдельно хочется поблагодарить простых жителей нашего поселения за огромную помощь администрации в решении вопросов местного значения:</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 xml:space="preserve">Евтушенко В.В., </w:t>
      </w:r>
      <w:proofErr w:type="spellStart"/>
      <w:r w:rsidRPr="008D5588">
        <w:rPr>
          <w:rFonts w:ascii="Times New Roman" w:hAnsi="Times New Roman"/>
          <w:sz w:val="24"/>
          <w:szCs w:val="24"/>
        </w:rPr>
        <w:t>Баканова</w:t>
      </w:r>
      <w:proofErr w:type="spellEnd"/>
      <w:r w:rsidRPr="008D5588">
        <w:rPr>
          <w:rFonts w:ascii="Times New Roman" w:hAnsi="Times New Roman"/>
          <w:sz w:val="24"/>
          <w:szCs w:val="24"/>
        </w:rPr>
        <w:t xml:space="preserve"> Н.Л., Новикова А.Н., Толпыго А.В., Елисеева Г.Г., Григоровича С.В., Петрова С.В., Афанасьева А.С., </w:t>
      </w:r>
      <w:proofErr w:type="spellStart"/>
      <w:r w:rsidRPr="008D5588">
        <w:rPr>
          <w:rFonts w:ascii="Times New Roman" w:hAnsi="Times New Roman"/>
          <w:sz w:val="24"/>
          <w:szCs w:val="24"/>
        </w:rPr>
        <w:t>Башкина</w:t>
      </w:r>
      <w:proofErr w:type="spellEnd"/>
      <w:r w:rsidRPr="008D5588">
        <w:rPr>
          <w:rFonts w:ascii="Times New Roman" w:hAnsi="Times New Roman"/>
          <w:sz w:val="24"/>
          <w:szCs w:val="24"/>
        </w:rPr>
        <w:t xml:space="preserve"> С.А., Орлова И.И., Ленькова С.И., Алферова Н.В., </w:t>
      </w:r>
      <w:proofErr w:type="spellStart"/>
      <w:r w:rsidRPr="008D5588">
        <w:rPr>
          <w:rFonts w:ascii="Times New Roman" w:hAnsi="Times New Roman"/>
          <w:sz w:val="24"/>
          <w:szCs w:val="24"/>
        </w:rPr>
        <w:t>Ягубкина</w:t>
      </w:r>
      <w:proofErr w:type="spellEnd"/>
      <w:r w:rsidRPr="008D5588">
        <w:rPr>
          <w:rFonts w:ascii="Times New Roman" w:hAnsi="Times New Roman"/>
          <w:sz w:val="24"/>
          <w:szCs w:val="24"/>
        </w:rPr>
        <w:t xml:space="preserve"> С.М., Ибрагимова Р.И., </w:t>
      </w:r>
      <w:proofErr w:type="spellStart"/>
      <w:r w:rsidRPr="008D5588">
        <w:rPr>
          <w:rFonts w:ascii="Times New Roman" w:hAnsi="Times New Roman"/>
          <w:sz w:val="24"/>
          <w:szCs w:val="24"/>
        </w:rPr>
        <w:t>Шевадранову</w:t>
      </w:r>
      <w:proofErr w:type="spellEnd"/>
      <w:r w:rsidRPr="008D5588">
        <w:rPr>
          <w:rFonts w:ascii="Times New Roman" w:hAnsi="Times New Roman"/>
          <w:sz w:val="24"/>
          <w:szCs w:val="24"/>
        </w:rPr>
        <w:t xml:space="preserve"> И.Н., </w:t>
      </w:r>
      <w:proofErr w:type="spellStart"/>
      <w:r w:rsidRPr="008D5588">
        <w:rPr>
          <w:rFonts w:ascii="Times New Roman" w:hAnsi="Times New Roman"/>
          <w:sz w:val="24"/>
          <w:szCs w:val="24"/>
        </w:rPr>
        <w:t>Марущака</w:t>
      </w:r>
      <w:proofErr w:type="spellEnd"/>
      <w:r w:rsidRPr="008D5588">
        <w:rPr>
          <w:rFonts w:ascii="Times New Roman" w:hAnsi="Times New Roman"/>
          <w:sz w:val="24"/>
          <w:szCs w:val="24"/>
        </w:rPr>
        <w:t xml:space="preserve"> В.А., Смирнова А.Н., </w:t>
      </w:r>
      <w:proofErr w:type="spellStart"/>
      <w:r w:rsidRPr="008D5588">
        <w:rPr>
          <w:rFonts w:ascii="Times New Roman" w:hAnsi="Times New Roman"/>
          <w:sz w:val="24"/>
          <w:szCs w:val="24"/>
        </w:rPr>
        <w:t>Равзенкова</w:t>
      </w:r>
      <w:proofErr w:type="spellEnd"/>
      <w:r w:rsidRPr="008D5588">
        <w:rPr>
          <w:rFonts w:ascii="Times New Roman" w:hAnsi="Times New Roman"/>
          <w:sz w:val="24"/>
          <w:szCs w:val="24"/>
        </w:rPr>
        <w:t xml:space="preserve"> Е.И., </w:t>
      </w:r>
      <w:proofErr w:type="spellStart"/>
      <w:r w:rsidRPr="008D5588">
        <w:rPr>
          <w:rFonts w:ascii="Times New Roman" w:hAnsi="Times New Roman"/>
          <w:sz w:val="24"/>
          <w:szCs w:val="24"/>
        </w:rPr>
        <w:t>Равзенкова</w:t>
      </w:r>
      <w:proofErr w:type="spellEnd"/>
      <w:r w:rsidRPr="008D5588">
        <w:rPr>
          <w:rFonts w:ascii="Times New Roman" w:hAnsi="Times New Roman"/>
          <w:sz w:val="24"/>
          <w:szCs w:val="24"/>
        </w:rPr>
        <w:t xml:space="preserve"> М. Е.  </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Кроме этого хочу выразить благодарность депутатам нашего поселения и работникам Администрации, которые, порой, не считаясь со временем, в полном объеме и качественно выполняют свои обязанности, ищут ответы на все вопросы, которые ставят перед нами жители нашего поселения и делают все для того, чтобы найти пути решения, поставленных перед нами задач.</w:t>
      </w:r>
    </w:p>
    <w:p w:rsidR="008D5588" w:rsidRPr="008D5588" w:rsidRDefault="008D5588" w:rsidP="008D5588">
      <w:pPr>
        <w:spacing w:after="0" w:line="240" w:lineRule="auto"/>
        <w:ind w:firstLine="567"/>
        <w:jc w:val="both"/>
        <w:rPr>
          <w:rFonts w:ascii="Times New Roman" w:hAnsi="Times New Roman"/>
          <w:sz w:val="24"/>
          <w:szCs w:val="24"/>
        </w:rPr>
      </w:pPr>
      <w:r w:rsidRPr="008D5588">
        <w:rPr>
          <w:rFonts w:ascii="Times New Roman" w:hAnsi="Times New Roman"/>
          <w:sz w:val="24"/>
          <w:szCs w:val="24"/>
        </w:rPr>
        <w:t>Огромное Вам всем спасибо за помощь и поддержку, оказанную в работе по выполнению плана мероприятий, направленных на улучшение жизни жителей нашего поселения.</w:t>
      </w:r>
    </w:p>
    <w:p w:rsidR="0091079B" w:rsidRDefault="0091079B" w:rsidP="008D5588">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center"/>
        <w:rPr>
          <w:rFonts w:ascii="Times New Roman" w:hAnsi="Times New Roman"/>
          <w:b/>
          <w:bCs/>
          <w:sz w:val="24"/>
          <w:szCs w:val="24"/>
        </w:rPr>
      </w:pPr>
      <w:r w:rsidRPr="0091079B">
        <w:rPr>
          <w:rFonts w:ascii="Times New Roman" w:hAnsi="Times New Roman"/>
          <w:b/>
          <w:bCs/>
          <w:sz w:val="24"/>
          <w:szCs w:val="24"/>
        </w:rPr>
        <w:t>АДМИНИСТРАЦИЯ БУЛГАКОВСКОГО СЕЛЬСКОГО ПОСЕЛЕНИЯ</w:t>
      </w:r>
    </w:p>
    <w:p w:rsidR="0091079B" w:rsidRPr="0091079B" w:rsidRDefault="0091079B" w:rsidP="0091079B">
      <w:pPr>
        <w:spacing w:after="0" w:line="240" w:lineRule="auto"/>
        <w:ind w:firstLine="567"/>
        <w:jc w:val="center"/>
        <w:rPr>
          <w:rFonts w:ascii="Times New Roman" w:hAnsi="Times New Roman"/>
          <w:b/>
          <w:bCs/>
          <w:sz w:val="24"/>
          <w:szCs w:val="24"/>
        </w:rPr>
      </w:pPr>
      <w:r w:rsidRPr="0091079B">
        <w:rPr>
          <w:rFonts w:ascii="Times New Roman" w:hAnsi="Times New Roman"/>
          <w:b/>
          <w:bCs/>
          <w:sz w:val="24"/>
          <w:szCs w:val="24"/>
        </w:rPr>
        <w:t>ДУХОВЩИНСКОГО РАЙОНА СМОЛЕНСКОЙ ОБЛАСТИ</w:t>
      </w:r>
    </w:p>
    <w:p w:rsidR="0091079B" w:rsidRPr="0091079B" w:rsidRDefault="0091079B" w:rsidP="0091079B">
      <w:pPr>
        <w:spacing w:after="0" w:line="240" w:lineRule="auto"/>
        <w:ind w:firstLine="567"/>
        <w:jc w:val="both"/>
        <w:rPr>
          <w:rFonts w:ascii="Times New Roman" w:hAnsi="Times New Roman"/>
          <w:b/>
          <w:bCs/>
          <w:sz w:val="16"/>
          <w:szCs w:val="16"/>
        </w:rPr>
      </w:pPr>
    </w:p>
    <w:p w:rsidR="0091079B" w:rsidRPr="0091079B" w:rsidRDefault="0091079B" w:rsidP="0091079B">
      <w:pPr>
        <w:spacing w:after="0" w:line="240" w:lineRule="auto"/>
        <w:ind w:firstLine="567"/>
        <w:jc w:val="center"/>
        <w:rPr>
          <w:rFonts w:ascii="Times New Roman" w:hAnsi="Times New Roman"/>
          <w:b/>
          <w:bCs/>
          <w:sz w:val="24"/>
          <w:szCs w:val="24"/>
        </w:rPr>
      </w:pPr>
      <w:r w:rsidRPr="0091079B">
        <w:rPr>
          <w:rFonts w:ascii="Times New Roman" w:hAnsi="Times New Roman"/>
          <w:b/>
          <w:bCs/>
          <w:sz w:val="24"/>
          <w:szCs w:val="24"/>
        </w:rPr>
        <w:t>ПОСТАНОВЛЕНИЕ</w:t>
      </w:r>
    </w:p>
    <w:p w:rsidR="0091079B" w:rsidRPr="0091079B" w:rsidRDefault="0091079B" w:rsidP="0091079B">
      <w:pPr>
        <w:spacing w:after="0" w:line="240" w:lineRule="auto"/>
        <w:ind w:firstLine="567"/>
        <w:jc w:val="both"/>
        <w:rPr>
          <w:rFonts w:ascii="Times New Roman" w:hAnsi="Times New Roman"/>
          <w:bCs/>
          <w:sz w:val="16"/>
          <w:szCs w:val="16"/>
        </w:rPr>
      </w:pPr>
    </w:p>
    <w:p w:rsidR="0091079B" w:rsidRPr="0091079B" w:rsidRDefault="0091079B" w:rsidP="0091079B">
      <w:pPr>
        <w:spacing w:after="0" w:line="240" w:lineRule="auto"/>
        <w:ind w:firstLine="567"/>
        <w:jc w:val="both"/>
        <w:rPr>
          <w:rFonts w:ascii="Times New Roman" w:hAnsi="Times New Roman"/>
          <w:bCs/>
          <w:sz w:val="24"/>
          <w:szCs w:val="24"/>
        </w:rPr>
      </w:pPr>
      <w:r w:rsidRPr="0091079B">
        <w:rPr>
          <w:rFonts w:ascii="Times New Roman" w:hAnsi="Times New Roman"/>
          <w:bCs/>
          <w:sz w:val="24"/>
          <w:szCs w:val="24"/>
        </w:rPr>
        <w:t xml:space="preserve">от 21.06.2024                                         № 45        </w:t>
      </w:r>
    </w:p>
    <w:p w:rsidR="0091079B" w:rsidRPr="0091079B" w:rsidRDefault="0091079B" w:rsidP="0091079B">
      <w:pPr>
        <w:spacing w:after="0" w:line="240" w:lineRule="auto"/>
        <w:ind w:firstLine="567"/>
        <w:jc w:val="both"/>
        <w:rPr>
          <w:rFonts w:ascii="Times New Roman" w:hAnsi="Times New Roman"/>
          <w:sz w:val="16"/>
          <w:szCs w:val="16"/>
        </w:rPr>
      </w:pPr>
    </w:p>
    <w:p w:rsidR="0091079B" w:rsidRDefault="0091079B" w:rsidP="0091079B">
      <w:pPr>
        <w:spacing w:after="0" w:line="240" w:lineRule="auto"/>
        <w:ind w:firstLine="567"/>
        <w:jc w:val="both"/>
        <w:rPr>
          <w:rFonts w:ascii="Times New Roman" w:hAnsi="Times New Roman"/>
          <w:bCs/>
          <w:sz w:val="24"/>
          <w:szCs w:val="24"/>
        </w:rPr>
      </w:pPr>
      <w:r w:rsidRPr="0091079B">
        <w:rPr>
          <w:rFonts w:ascii="Times New Roman" w:hAnsi="Times New Roman"/>
          <w:bCs/>
          <w:sz w:val="24"/>
          <w:szCs w:val="24"/>
        </w:rPr>
        <w:t xml:space="preserve">О признании утратившими силу </w:t>
      </w:r>
    </w:p>
    <w:p w:rsidR="0091079B" w:rsidRDefault="0091079B" w:rsidP="0091079B">
      <w:pPr>
        <w:spacing w:after="0" w:line="240" w:lineRule="auto"/>
        <w:ind w:firstLine="567"/>
        <w:jc w:val="both"/>
        <w:rPr>
          <w:rFonts w:ascii="Times New Roman" w:hAnsi="Times New Roman"/>
          <w:bCs/>
          <w:sz w:val="24"/>
          <w:szCs w:val="24"/>
        </w:rPr>
      </w:pPr>
      <w:r w:rsidRPr="0091079B">
        <w:rPr>
          <w:rFonts w:ascii="Times New Roman" w:hAnsi="Times New Roman"/>
          <w:bCs/>
          <w:sz w:val="24"/>
          <w:szCs w:val="24"/>
        </w:rPr>
        <w:t xml:space="preserve">отдельных муниципальных </w:t>
      </w:r>
    </w:p>
    <w:p w:rsidR="0091079B" w:rsidRPr="0091079B" w:rsidRDefault="0091079B" w:rsidP="0091079B">
      <w:pPr>
        <w:spacing w:after="0" w:line="240" w:lineRule="auto"/>
        <w:ind w:firstLine="567"/>
        <w:jc w:val="both"/>
        <w:rPr>
          <w:rFonts w:ascii="Times New Roman" w:hAnsi="Times New Roman"/>
          <w:bCs/>
          <w:sz w:val="24"/>
          <w:szCs w:val="24"/>
        </w:rPr>
      </w:pPr>
      <w:r w:rsidRPr="0091079B">
        <w:rPr>
          <w:rFonts w:ascii="Times New Roman" w:hAnsi="Times New Roman"/>
          <w:bCs/>
          <w:sz w:val="24"/>
          <w:szCs w:val="24"/>
        </w:rPr>
        <w:t>нормативных правовых актов</w:t>
      </w:r>
    </w:p>
    <w:p w:rsidR="0091079B" w:rsidRPr="0091079B" w:rsidRDefault="0091079B" w:rsidP="0091079B">
      <w:pPr>
        <w:spacing w:after="0" w:line="240" w:lineRule="auto"/>
        <w:ind w:firstLine="567"/>
        <w:jc w:val="both"/>
        <w:rPr>
          <w:rFonts w:ascii="Times New Roman" w:hAnsi="Times New Roman"/>
          <w:b/>
          <w:sz w:val="16"/>
          <w:szCs w:val="16"/>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В соответствии с Уставом Булгаковского сельского поселения </w:t>
      </w:r>
      <w:r w:rsidRPr="0091079B">
        <w:rPr>
          <w:rFonts w:ascii="Times New Roman" w:hAnsi="Times New Roman"/>
          <w:bCs/>
          <w:sz w:val="24"/>
          <w:szCs w:val="24"/>
        </w:rPr>
        <w:t>Духовщинского</w:t>
      </w:r>
      <w:r w:rsidRPr="0091079B">
        <w:rPr>
          <w:rFonts w:ascii="Times New Roman" w:hAnsi="Times New Roman"/>
          <w:sz w:val="24"/>
          <w:szCs w:val="24"/>
        </w:rPr>
        <w:t xml:space="preserve"> района Смоленской области Администрация Булгаковского сельского поселения </w:t>
      </w:r>
      <w:r w:rsidRPr="0091079B">
        <w:rPr>
          <w:rFonts w:ascii="Times New Roman" w:hAnsi="Times New Roman"/>
          <w:bCs/>
          <w:sz w:val="24"/>
          <w:szCs w:val="24"/>
        </w:rPr>
        <w:t>Духовщинского</w:t>
      </w:r>
      <w:r w:rsidRPr="0091079B">
        <w:rPr>
          <w:rFonts w:ascii="Times New Roman" w:hAnsi="Times New Roman"/>
          <w:sz w:val="24"/>
          <w:szCs w:val="24"/>
        </w:rPr>
        <w:t xml:space="preserve"> района Смоленской области</w:t>
      </w:r>
    </w:p>
    <w:p w:rsidR="0091079B" w:rsidRPr="0091079B" w:rsidRDefault="0091079B" w:rsidP="0091079B">
      <w:pPr>
        <w:spacing w:after="0" w:line="240" w:lineRule="auto"/>
        <w:ind w:firstLine="567"/>
        <w:jc w:val="both"/>
        <w:rPr>
          <w:rFonts w:ascii="Times New Roman" w:hAnsi="Times New Roman"/>
          <w:sz w:val="16"/>
          <w:szCs w:val="16"/>
        </w:rPr>
      </w:pPr>
    </w:p>
    <w:p w:rsidR="0091079B" w:rsidRPr="0091079B" w:rsidRDefault="0091079B" w:rsidP="0091079B">
      <w:pPr>
        <w:spacing w:after="0" w:line="240" w:lineRule="auto"/>
        <w:ind w:firstLine="567"/>
        <w:jc w:val="both"/>
        <w:rPr>
          <w:rFonts w:ascii="Times New Roman" w:hAnsi="Times New Roman"/>
          <w:b/>
          <w:sz w:val="24"/>
          <w:szCs w:val="24"/>
        </w:rPr>
      </w:pPr>
      <w:r w:rsidRPr="0091079B">
        <w:rPr>
          <w:rFonts w:ascii="Times New Roman" w:hAnsi="Times New Roman"/>
          <w:b/>
          <w:sz w:val="24"/>
          <w:szCs w:val="24"/>
        </w:rPr>
        <w:t>ПОСТАНОВЛЯЕТ:</w:t>
      </w:r>
    </w:p>
    <w:p w:rsidR="0091079B" w:rsidRPr="0091079B" w:rsidRDefault="0091079B" w:rsidP="0091079B">
      <w:pPr>
        <w:spacing w:after="0" w:line="240" w:lineRule="auto"/>
        <w:ind w:firstLine="567"/>
        <w:jc w:val="both"/>
        <w:rPr>
          <w:rFonts w:ascii="Times New Roman" w:hAnsi="Times New Roman"/>
          <w:sz w:val="16"/>
          <w:szCs w:val="16"/>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1. Признать утратившими силу муниципальные нормативные правовые акты:</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 постановление Администрации Бересневского сельского поселения Духовщинского района Смоленской области №19 от 21.11.2011 «О ведении </w:t>
      </w:r>
      <w:proofErr w:type="spellStart"/>
      <w:r w:rsidRPr="0091079B">
        <w:rPr>
          <w:rFonts w:ascii="Times New Roman" w:hAnsi="Times New Roman"/>
          <w:sz w:val="24"/>
          <w:szCs w:val="24"/>
        </w:rPr>
        <w:t>похозяйственных</w:t>
      </w:r>
      <w:proofErr w:type="spellEnd"/>
      <w:r w:rsidRPr="0091079B">
        <w:rPr>
          <w:rFonts w:ascii="Times New Roman" w:hAnsi="Times New Roman"/>
          <w:sz w:val="24"/>
          <w:szCs w:val="24"/>
        </w:rPr>
        <w:t xml:space="preserve"> книг на территории Бересневского сельского поселения Духовщинского района Смоленской области»;</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 постановление Администрации Бересневского сельского поселения Духовщинского района Смоленской области от 08.05.2013 № 17 «О внесении изменений в постановление №19 от 21.11.2011 года «О ведении </w:t>
      </w:r>
      <w:proofErr w:type="spellStart"/>
      <w:r w:rsidRPr="0091079B">
        <w:rPr>
          <w:rFonts w:ascii="Times New Roman" w:hAnsi="Times New Roman"/>
          <w:sz w:val="24"/>
          <w:szCs w:val="24"/>
        </w:rPr>
        <w:t>похозяйственных</w:t>
      </w:r>
      <w:proofErr w:type="spellEnd"/>
      <w:r w:rsidRPr="0091079B">
        <w:rPr>
          <w:rFonts w:ascii="Times New Roman" w:hAnsi="Times New Roman"/>
          <w:sz w:val="24"/>
          <w:szCs w:val="24"/>
        </w:rPr>
        <w:t xml:space="preserve"> книг на территории Бересневского сельского поселения Духовщинского района Смоленской области»»;</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постановление Администрации Бересневского сельского поселения Духовщинского района Смоленской области от 09.02.2012 № 3 «Об утверждении Порядка разработки и утверждения административных регламентов исполнения</w:t>
      </w:r>
      <w:r>
        <w:rPr>
          <w:rFonts w:ascii="Times New Roman" w:hAnsi="Times New Roman"/>
          <w:sz w:val="24"/>
          <w:szCs w:val="24"/>
        </w:rPr>
        <w:t xml:space="preserve"> </w:t>
      </w:r>
      <w:r w:rsidRPr="0091079B">
        <w:rPr>
          <w:rFonts w:ascii="Times New Roman" w:hAnsi="Times New Roman"/>
          <w:sz w:val="24"/>
          <w:szCs w:val="24"/>
        </w:rPr>
        <w:t>муниципальных</w:t>
      </w:r>
      <w:r>
        <w:rPr>
          <w:rFonts w:ascii="Times New Roman" w:hAnsi="Times New Roman"/>
          <w:sz w:val="24"/>
          <w:szCs w:val="24"/>
        </w:rPr>
        <w:t xml:space="preserve"> </w:t>
      </w:r>
      <w:r w:rsidRPr="0091079B">
        <w:rPr>
          <w:rFonts w:ascii="Times New Roman" w:hAnsi="Times New Roman"/>
          <w:sz w:val="24"/>
          <w:szCs w:val="24"/>
        </w:rPr>
        <w:t>функций (предоставления муниципальных услуг)»;</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постановление Администрации Бересневского сельского поселения Духовщинского района Смоленской области от 27.11.2012 № 52 «О внесении изменений в Порядок разработки и утверждения административных регламентов исполнения муниципальных функций (предоставления муниципальных услуг)»;</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lastRenderedPageBreak/>
        <w:t>- постановление Администрации Бересневского сельского поселения Духовщинского района Смоленской области от 29.05.2012 № 13 «Об утверждении регламента Администрации Бересневского сельского поселения Духовщинского района Смоленской области»;</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sz w:val="24"/>
          <w:szCs w:val="24"/>
        </w:rPr>
        <w:t>- постановление Администрации Бересневского сельского поселения Духовщинского района Смоленской области от 10.10.2013 № 44 «</w:t>
      </w:r>
      <w:hyperlink r:id="rId48" w:history="1">
        <w:r w:rsidRPr="0091079B">
          <w:rPr>
            <w:rStyle w:val="a7"/>
            <w:rFonts w:ascii="Times New Roman" w:hAnsi="Times New Roman"/>
            <w:color w:val="000000" w:themeColor="text1"/>
            <w:sz w:val="24"/>
            <w:szCs w:val="24"/>
            <w:u w:val="none"/>
          </w:rPr>
          <w:t>О внесении изменений и дополнений в Регламент Администрации Бересневского сельского поселения Духовщинского района Смоленской области от 29.05.2012 года №13</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08.07.2012 № 16 «</w:t>
      </w:r>
      <w:hyperlink r:id="rId49"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27.11.2012 № 51 «</w:t>
      </w:r>
      <w:hyperlink r:id="rId50"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«Выдача документов(единого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31 «</w:t>
      </w:r>
      <w:hyperlink r:id="rId51"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«Выдача документов(единого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09.07.2012 № 17 «</w:t>
      </w:r>
      <w:hyperlink r:id="rId52"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«Присвоение адресов объектам недвижимого имущества, находящимся в границах населенных пунктов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27.11.2012 № 50 «</w:t>
      </w:r>
      <w:hyperlink r:id="rId53"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«Присвоение адресов объектам недвижимого имущества, находящимся в границах населенных пунктов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15.04.2019 № 10 «</w:t>
      </w:r>
      <w:hyperlink r:id="rId54"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«Присвоение адресов объектам недвижимого имущества, находящимся в границах населенных пунктов поселения», утвержденный постановлением Администрации Бересневского сельского поселения Духовщинского района Смоленской области от 08.07.2012 г. № 17</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27.08.2018 № 23 «</w:t>
      </w:r>
      <w:hyperlink r:id="rId55"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«Присвоение адресов объектам недвижимого имущества, находящимся в границах населенных пунктов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05.03.2018 № 10 «</w:t>
      </w:r>
      <w:hyperlink r:id="rId56"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«Присвоение адресов объектам недвижимого имущества, находящимся в границах населенных пунктов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32 «</w:t>
      </w:r>
      <w:hyperlink r:id="rId57"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«Присвоение адресов объектам недвижимого имущества, находящимся в границах населенных пунктов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lastRenderedPageBreak/>
        <w:t>- постановление Администрации Бересневского сельского поселения Духовщинского района Смоленской области от 17.07.2012 № 18 «</w:t>
      </w:r>
      <w:hyperlink r:id="rId58" w:history="1">
        <w:r w:rsidRPr="0091079B">
          <w:rPr>
            <w:rStyle w:val="a7"/>
            <w:rFonts w:ascii="Times New Roman" w:hAnsi="Times New Roman"/>
            <w:color w:val="000000" w:themeColor="text1"/>
            <w:sz w:val="24"/>
            <w:szCs w:val="24"/>
            <w:u w:val="none"/>
          </w:rPr>
          <w:t>Об интегрированной системе электронного документооборота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17.07.2012 № 19 «</w:t>
      </w:r>
      <w:hyperlink r:id="rId59" w:history="1">
        <w:r w:rsidRPr="0091079B">
          <w:rPr>
            <w:rStyle w:val="a7"/>
            <w:rFonts w:ascii="Times New Roman" w:hAnsi="Times New Roman"/>
            <w:color w:val="000000" w:themeColor="text1"/>
            <w:sz w:val="24"/>
            <w:szCs w:val="24"/>
            <w:u w:val="none"/>
          </w:rPr>
          <w:t>Об утверждении регламента применения электронной цифровой подписи в интегрированной системе электронного документооборота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03.08.2012 № 21 «</w:t>
      </w:r>
      <w:hyperlink r:id="rId60" w:history="1">
        <w:r w:rsidRPr="0091079B">
          <w:rPr>
            <w:rStyle w:val="a7"/>
            <w:rFonts w:ascii="Times New Roman" w:hAnsi="Times New Roman"/>
            <w:color w:val="000000" w:themeColor="text1"/>
            <w:sz w:val="24"/>
            <w:szCs w:val="24"/>
            <w:u w:val="none"/>
          </w:rPr>
          <w:t>Об утверждении Порядка проведения в муниципальном образовании Бересневского сельского поселения Духовщинского района Смоленской области антикоррупционного мониторинга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06.08.2012 № 22 «</w:t>
      </w:r>
      <w:hyperlink r:id="rId61" w:history="1">
        <w:r w:rsidRPr="0091079B">
          <w:rPr>
            <w:rStyle w:val="a7"/>
            <w:rFonts w:ascii="Times New Roman" w:hAnsi="Times New Roman"/>
            <w:color w:val="000000" w:themeColor="text1"/>
            <w:sz w:val="24"/>
            <w:szCs w:val="24"/>
            <w:u w:val="none"/>
          </w:rPr>
          <w:t>Об утверждении положения о комиссии по подготовке проекта правил землепользования и застройки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06.08.2012 № 23 «</w:t>
      </w:r>
      <w:hyperlink r:id="rId62" w:history="1">
        <w:r w:rsidRPr="0091079B">
          <w:rPr>
            <w:rStyle w:val="a7"/>
            <w:rFonts w:ascii="Times New Roman" w:hAnsi="Times New Roman"/>
            <w:color w:val="000000" w:themeColor="text1"/>
            <w:sz w:val="24"/>
            <w:szCs w:val="24"/>
            <w:u w:val="none"/>
          </w:rPr>
          <w:t>Об утверждении Положения о составе, порядке подготовки и утверждения местных нормативов градостроительного проектирования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06.08.2012 № 24 «</w:t>
      </w:r>
      <w:hyperlink r:id="rId63" w:history="1">
        <w:r w:rsidRPr="0091079B">
          <w:rPr>
            <w:rStyle w:val="a7"/>
            <w:rFonts w:ascii="Times New Roman" w:hAnsi="Times New Roman"/>
            <w:color w:val="000000" w:themeColor="text1"/>
            <w:sz w:val="24"/>
            <w:szCs w:val="24"/>
            <w:u w:val="none"/>
          </w:rPr>
          <w:t>Об утверждении порядка установления причин нарушения законодательства о градостроительной деятельности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25 «</w:t>
      </w:r>
      <w:hyperlink r:id="rId64"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27.11.2012 № 49 «</w:t>
      </w:r>
      <w:hyperlink r:id="rId65"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33 «</w:t>
      </w:r>
      <w:hyperlink r:id="rId66"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26 «</w:t>
      </w:r>
      <w:hyperlink r:id="rId67"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27.11.2012 № 48 «</w:t>
      </w:r>
      <w:hyperlink r:id="rId68"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34 «</w:t>
      </w:r>
      <w:hyperlink r:id="rId69" w:history="1">
        <w:r w:rsidRPr="0091079B">
          <w:rPr>
            <w:rStyle w:val="a7"/>
            <w:rFonts w:ascii="Times New Roman" w:hAnsi="Times New Roman"/>
            <w:color w:val="000000" w:themeColor="text1"/>
            <w:sz w:val="24"/>
            <w:szCs w:val="24"/>
            <w:u w:val="none"/>
          </w:rPr>
          <w:t xml:space="preserve">О внесении изменений в Административный </w:t>
        </w:r>
        <w:r w:rsidRPr="0091079B">
          <w:rPr>
            <w:rStyle w:val="a7"/>
            <w:rFonts w:ascii="Times New Roman" w:hAnsi="Times New Roman"/>
            <w:color w:val="000000" w:themeColor="text1"/>
            <w:sz w:val="24"/>
            <w:szCs w:val="24"/>
            <w:u w:val="none"/>
          </w:rPr>
          <w:lastRenderedPageBreak/>
          <w:t>регламент предоставления муниципальной услуги «Оформление документов по обмену жилыми помещениями муниципального жилищного фонда, предоставленными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27 «</w:t>
      </w:r>
      <w:hyperlink r:id="rId70"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«Постановка на учёт граждан в качестве нуждающихся в жилых помещениях, предоставляемых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27.11.2012 № 47 «</w:t>
      </w:r>
      <w:hyperlink r:id="rId71"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«Постановка на учёт граждан в качестве нуждающихся в жилых помещениях, предоставляемых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35 «</w:t>
      </w:r>
      <w:hyperlink r:id="rId72"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«Постановка на учёт граждан в качестве нуждающихся в жилых помещениях, предоставляемых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23.10.2012 № 38 «</w:t>
      </w:r>
      <w:hyperlink r:id="rId73" w:history="1">
        <w:r w:rsidRPr="0091079B">
          <w:rPr>
            <w:rStyle w:val="a7"/>
            <w:rFonts w:ascii="Times New Roman" w:hAnsi="Times New Roman"/>
            <w:color w:val="000000" w:themeColor="text1"/>
            <w:sz w:val="24"/>
            <w:szCs w:val="24"/>
            <w:u w:val="none"/>
          </w:rPr>
          <w:t>О внесении изменений в Административный регламент «Постановка граждан на учет в качестве нуждающихся в жилых помещениях, предоставляемых по договорам социального найма»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28 «</w:t>
      </w:r>
      <w:hyperlink r:id="rId74"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27.11.2012 № 46 «</w:t>
      </w:r>
      <w:hyperlink r:id="rId75"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36 «</w:t>
      </w:r>
      <w:hyperlink r:id="rId76"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29 «</w:t>
      </w:r>
      <w:hyperlink r:id="rId77"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«Предоставление аренды нежилого помещения»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26.11.2012 № 45 «</w:t>
      </w:r>
      <w:hyperlink r:id="rId78"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«Предоставление аренды нежилого помещения»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37 «</w:t>
      </w:r>
      <w:hyperlink r:id="rId79"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«Предоставление аренды нежилого помещения»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30 «</w:t>
      </w:r>
      <w:hyperlink r:id="rId80" w:history="1">
        <w:r w:rsidRPr="0091079B">
          <w:rPr>
            <w:rStyle w:val="a7"/>
            <w:rFonts w:ascii="Times New Roman" w:hAnsi="Times New Roman"/>
            <w:color w:val="000000" w:themeColor="text1"/>
            <w:sz w:val="24"/>
            <w:szCs w:val="24"/>
            <w:u w:val="none"/>
          </w:rPr>
          <w:t xml:space="preserve">Об утверждении административного регламента администрации Бересневского сельского поселения Духовщинского района </w:t>
        </w:r>
        <w:r w:rsidRPr="0091079B">
          <w:rPr>
            <w:rStyle w:val="a7"/>
            <w:rFonts w:ascii="Times New Roman" w:hAnsi="Times New Roman"/>
            <w:color w:val="000000" w:themeColor="text1"/>
            <w:sz w:val="24"/>
            <w:szCs w:val="24"/>
            <w:u w:val="none"/>
          </w:rPr>
          <w:lastRenderedPageBreak/>
          <w:t>Смоленской области по предоставлению муниципальной услуги «Предоставление информации о порядке предоставления жилищно-коммунальных услуг населению»</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26.11.2012 № 44 «</w:t>
      </w:r>
      <w:hyperlink r:id="rId81"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38 «</w:t>
      </w:r>
      <w:hyperlink r:id="rId82"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13.08.2012 № 31 «</w:t>
      </w:r>
      <w:hyperlink r:id="rId83"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«Выдача разрешений на право организации розничной торговли»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21.11.2012 № 41 «</w:t>
      </w:r>
      <w:hyperlink r:id="rId84"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«Выдача разрешений на право организации розничной торговли»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39 «</w:t>
      </w:r>
      <w:hyperlink r:id="rId85"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«Выдача разрешений на право организации розничной торговли»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19.09.2012 № 34 «</w:t>
      </w:r>
      <w:hyperlink r:id="rId86"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по предоставлению муниципальной услуги «Осуществление приема граждан, обеспечение своевременного и в полном объеме рассмотрения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19.09.2012 № 35 «</w:t>
      </w:r>
      <w:hyperlink r:id="rId87"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предоставления муниципальной услуги «Приватизация гражданами в собственность муниципальных жилых помещений»</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23.11.2012 № 42 «</w:t>
      </w:r>
      <w:hyperlink r:id="rId88"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«Приватизация гражданами в собственность муниципальных жилых помещений»</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07.10.2013 № 40 «</w:t>
      </w:r>
      <w:hyperlink r:id="rId89" w:history="1">
        <w:r w:rsidRPr="0091079B">
          <w:rPr>
            <w:rStyle w:val="a7"/>
            <w:rFonts w:ascii="Times New Roman" w:hAnsi="Times New Roman"/>
            <w:color w:val="000000" w:themeColor="text1"/>
            <w:sz w:val="24"/>
            <w:szCs w:val="24"/>
            <w:u w:val="none"/>
          </w:rPr>
          <w:t>О внесении изменений в Административный регламент предоставления муниципальной услуги «Приватизация гражданами в собственность муниципальных жилых помещений»</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03.12.2012 № 54 «</w:t>
      </w:r>
      <w:hyperlink r:id="rId90" w:history="1">
        <w:r w:rsidRPr="0091079B">
          <w:rPr>
            <w:rStyle w:val="a7"/>
            <w:rFonts w:ascii="Times New Roman" w:hAnsi="Times New Roman"/>
            <w:color w:val="000000" w:themeColor="text1"/>
            <w:sz w:val="24"/>
            <w:szCs w:val="24"/>
            <w:u w:val="none"/>
          </w:rPr>
          <w:t>О назначении пользователей электронной цифровой подписи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07.12.2012 № 56 «</w:t>
      </w:r>
      <w:hyperlink r:id="rId91" w:history="1">
        <w:r w:rsidRPr="0091079B">
          <w:rPr>
            <w:rStyle w:val="a7"/>
            <w:rFonts w:ascii="Times New Roman" w:hAnsi="Times New Roman"/>
            <w:color w:val="000000" w:themeColor="text1"/>
            <w:sz w:val="24"/>
            <w:szCs w:val="24"/>
            <w:u w:val="none"/>
          </w:rPr>
          <w:t>Об утверждении профессиональных квалификационных групп профессий рабочих и установлении размеров базовых окладов (базовых должностных окладов) по профессиональным квалификационным группам профессий рабочих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lastRenderedPageBreak/>
        <w:t>- постановление Администрации Бересневского сельского поселения Духовщинского района Смоленской области от 21.12.2012 № 57 «</w:t>
      </w:r>
      <w:hyperlink r:id="rId92" w:history="1">
        <w:r w:rsidRPr="0091079B">
          <w:rPr>
            <w:rStyle w:val="a7"/>
            <w:rFonts w:ascii="Times New Roman" w:hAnsi="Times New Roman"/>
            <w:color w:val="000000" w:themeColor="text1"/>
            <w:sz w:val="24"/>
            <w:szCs w:val="24"/>
            <w:u w:val="none"/>
          </w:rPr>
          <w:t>О наделении полномочиями администратора доходов в бюджет Бересневского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07.11.2013 № 45 «</w:t>
      </w:r>
      <w:hyperlink r:id="rId93" w:history="1">
        <w:r w:rsidRPr="0091079B">
          <w:rPr>
            <w:rStyle w:val="a7"/>
            <w:rFonts w:ascii="Times New Roman" w:hAnsi="Times New Roman"/>
            <w:color w:val="000000" w:themeColor="text1"/>
            <w:sz w:val="24"/>
            <w:szCs w:val="24"/>
            <w:u w:val="none"/>
          </w:rPr>
          <w:t>О внесении изменений в постановление администрации №57 от 21.12.2012 года «О наделении полномочиями администратора доходов в бюджет Бересневского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04.02.2013 № 1 «</w:t>
      </w:r>
      <w:hyperlink r:id="rId94" w:history="1">
        <w:r w:rsidRPr="0091079B">
          <w:rPr>
            <w:rStyle w:val="a7"/>
            <w:rFonts w:ascii="Times New Roman" w:hAnsi="Times New Roman"/>
            <w:color w:val="000000" w:themeColor="text1"/>
            <w:sz w:val="24"/>
            <w:szCs w:val="24"/>
            <w:u w:val="none"/>
          </w:rPr>
          <w:t>Об охране линий связи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20.03.2013 № 5 «</w:t>
      </w:r>
      <w:hyperlink r:id="rId95" w:history="1">
        <w:r w:rsidRPr="0091079B">
          <w:rPr>
            <w:rStyle w:val="a7"/>
            <w:rFonts w:ascii="Times New Roman" w:hAnsi="Times New Roman"/>
            <w:color w:val="000000" w:themeColor="text1"/>
            <w:sz w:val="24"/>
            <w:szCs w:val="24"/>
            <w:u w:val="none"/>
          </w:rPr>
          <w:t>Об утверждении муниципальной целевой программы «Развитие малого и среднего предпринимательства в муниципальном образовании Бересневского сельского поселения Духовщинского района Смоленской области на 2013-2015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6 «</w:t>
      </w:r>
      <w:hyperlink r:id="rId96" w:history="1">
        <w:r w:rsidRPr="0091079B">
          <w:rPr>
            <w:rStyle w:val="a7"/>
            <w:rFonts w:ascii="Times New Roman" w:hAnsi="Times New Roman"/>
            <w:color w:val="000000" w:themeColor="text1"/>
            <w:sz w:val="24"/>
            <w:szCs w:val="24"/>
            <w:u w:val="none"/>
          </w:rPr>
          <w:t>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7 «</w:t>
      </w:r>
      <w:hyperlink r:id="rId97" w:history="1">
        <w:r w:rsidRPr="0091079B">
          <w:rPr>
            <w:rStyle w:val="a7"/>
            <w:rFonts w:ascii="Times New Roman" w:hAnsi="Times New Roman"/>
            <w:color w:val="000000" w:themeColor="text1"/>
            <w:sz w:val="24"/>
            <w:szCs w:val="24"/>
            <w:u w:val="none"/>
          </w:rPr>
          <w:t>О своевременном оповещении и информировании населения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8 «</w:t>
      </w:r>
      <w:hyperlink r:id="rId98" w:history="1">
        <w:r w:rsidRPr="0091079B">
          <w:rPr>
            <w:rStyle w:val="a7"/>
            <w:rFonts w:ascii="Times New Roman" w:hAnsi="Times New Roman"/>
            <w:color w:val="000000" w:themeColor="text1"/>
            <w:sz w:val="24"/>
            <w:szCs w:val="24"/>
            <w:u w:val="none"/>
          </w:rPr>
          <w:t>Об утверждении Порядка создания, хранения, использования и восполнения резерва материальных ресурсов для ликвидации чрезвычайных ситуаций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9 «</w:t>
      </w:r>
      <w:hyperlink r:id="rId99" w:history="1">
        <w:r w:rsidRPr="0091079B">
          <w:rPr>
            <w:rStyle w:val="a7"/>
            <w:rFonts w:ascii="Times New Roman" w:hAnsi="Times New Roman"/>
            <w:color w:val="000000" w:themeColor="text1"/>
            <w:sz w:val="24"/>
            <w:szCs w:val="24"/>
            <w:u w:val="none"/>
          </w:rPr>
          <w:t>О создании, содержании и организации деятельности аварийно-спасательных служб, аварийно-спасательных формирований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10 «</w:t>
      </w:r>
      <w:hyperlink r:id="rId100" w:history="1">
        <w:r w:rsidRPr="0091079B">
          <w:rPr>
            <w:rStyle w:val="a7"/>
            <w:rFonts w:ascii="Times New Roman" w:hAnsi="Times New Roman"/>
            <w:color w:val="000000" w:themeColor="text1"/>
            <w:sz w:val="24"/>
            <w:szCs w:val="24"/>
            <w:u w:val="none"/>
          </w:rPr>
          <w:t>О создании запасов материально-технических, продовольственных, медицинских и иных средств для обеспечения выполнения мероприятий гражданской обороны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12 «</w:t>
      </w:r>
      <w:hyperlink r:id="rId101" w:history="1">
        <w:r w:rsidRPr="0091079B">
          <w:rPr>
            <w:rStyle w:val="a7"/>
            <w:rFonts w:ascii="Times New Roman" w:hAnsi="Times New Roman"/>
            <w:color w:val="000000" w:themeColor="text1"/>
            <w:sz w:val="24"/>
            <w:szCs w:val="24"/>
            <w:u w:val="none"/>
          </w:rPr>
          <w:t>Об утверждении Порядка подготовки к ведению и ведения гражданской обороны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13 «</w:t>
      </w:r>
      <w:hyperlink r:id="rId102" w:history="1">
        <w:r w:rsidRPr="0091079B">
          <w:rPr>
            <w:rStyle w:val="a7"/>
            <w:rFonts w:ascii="Times New Roman" w:hAnsi="Times New Roman"/>
            <w:color w:val="000000" w:themeColor="text1"/>
            <w:sz w:val="24"/>
            <w:szCs w:val="24"/>
            <w:u w:val="none"/>
          </w:rPr>
          <w:t>О создании муниципальной пожарной охраны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14 «</w:t>
      </w:r>
      <w:hyperlink r:id="rId103" w:history="1">
        <w:r w:rsidRPr="0091079B">
          <w:rPr>
            <w:rStyle w:val="a7"/>
            <w:rFonts w:ascii="Times New Roman" w:hAnsi="Times New Roman"/>
            <w:color w:val="000000" w:themeColor="text1"/>
            <w:sz w:val="24"/>
            <w:szCs w:val="24"/>
            <w:u w:val="none"/>
          </w:rPr>
          <w:t>Об утверждении положения о звене Бересневского сельского поселения Смоленской областной подсистемы единой государственной системы предупреждения и ликвидации чрезвычайных ситуаций</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05.04.2013 № 15 «</w:t>
      </w:r>
      <w:hyperlink r:id="rId104" w:history="1">
        <w:r w:rsidRPr="0091079B">
          <w:rPr>
            <w:rStyle w:val="a7"/>
            <w:rFonts w:ascii="Times New Roman" w:hAnsi="Times New Roman"/>
            <w:color w:val="000000" w:themeColor="text1"/>
            <w:sz w:val="24"/>
            <w:szCs w:val="24"/>
            <w:u w:val="none"/>
          </w:rPr>
          <w:t>Об оказании мер поддержки добровольной пожарной охране и добровольным пожарным</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lastRenderedPageBreak/>
        <w:t>- постановление Администрации Бересневского сельского поселения Духовщинского района Смоленской области от 17.05.2013 № 18 «</w:t>
      </w:r>
      <w:hyperlink r:id="rId105" w:history="1">
        <w:r w:rsidRPr="0091079B">
          <w:rPr>
            <w:rStyle w:val="a7"/>
            <w:rFonts w:ascii="Times New Roman" w:hAnsi="Times New Roman"/>
            <w:color w:val="000000" w:themeColor="text1"/>
            <w:sz w:val="24"/>
            <w:szCs w:val="24"/>
            <w:u w:val="none"/>
          </w:rPr>
          <w:t>Об утверждении муниципальной целевой программы «Энергосбережение и повышение энергетической эффективности на территории Бересневского сельского поселения Духовщинского района Смоленской области на 2013-2015 гг.»</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31.05.2013 № 20 «</w:t>
      </w:r>
      <w:hyperlink r:id="rId106" w:history="1">
        <w:r w:rsidRPr="0091079B">
          <w:rPr>
            <w:rStyle w:val="a7"/>
            <w:rFonts w:ascii="Times New Roman" w:hAnsi="Times New Roman"/>
            <w:color w:val="000000" w:themeColor="text1"/>
            <w:sz w:val="24"/>
            <w:szCs w:val="24"/>
            <w:u w:val="none"/>
          </w:rPr>
          <w:t>Об электронном документообороте</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31.05.2013 № 21 «</w:t>
      </w:r>
      <w:hyperlink r:id="rId107" w:history="1">
        <w:r w:rsidRPr="0091079B">
          <w:rPr>
            <w:rStyle w:val="a7"/>
            <w:rFonts w:ascii="Times New Roman" w:hAnsi="Times New Roman"/>
            <w:color w:val="000000" w:themeColor="text1"/>
            <w:sz w:val="24"/>
            <w:szCs w:val="24"/>
            <w:u w:val="none"/>
          </w:rPr>
          <w:t>Об утверждении перечня Автомобильных дорог общего пользования населенных пунктов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14.06.2013 № 22 «</w:t>
      </w:r>
      <w:hyperlink r:id="rId108" w:history="1">
        <w:r w:rsidRPr="0091079B">
          <w:rPr>
            <w:rStyle w:val="a7"/>
            <w:rFonts w:ascii="Times New Roman" w:hAnsi="Times New Roman"/>
            <w:color w:val="000000" w:themeColor="text1"/>
            <w:sz w:val="24"/>
            <w:szCs w:val="24"/>
            <w:u w:val="none"/>
          </w:rPr>
          <w:t>Об утверждении перечня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15.06.2013 № 23 «</w:t>
      </w:r>
      <w:hyperlink r:id="rId109" w:history="1">
        <w:r w:rsidRPr="0091079B">
          <w:rPr>
            <w:rStyle w:val="a7"/>
            <w:rFonts w:ascii="Times New Roman" w:hAnsi="Times New Roman"/>
            <w:color w:val="000000" w:themeColor="text1"/>
            <w:sz w:val="24"/>
            <w:szCs w:val="24"/>
            <w:u w:val="none"/>
          </w:rPr>
          <w:t>Об определении границ, прилегающих к некоторым организациям и объектам территории, на которых не допускается розничная продажа алкогольной продукции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24.06.2013 № 24 «</w:t>
      </w:r>
      <w:hyperlink r:id="rId110" w:history="1">
        <w:r w:rsidRPr="0091079B">
          <w:rPr>
            <w:rStyle w:val="a7"/>
            <w:rFonts w:ascii="Times New Roman" w:hAnsi="Times New Roman"/>
            <w:color w:val="000000" w:themeColor="text1"/>
            <w:sz w:val="24"/>
            <w:szCs w:val="24"/>
            <w:u w:val="none"/>
          </w:rPr>
          <w:t>Об утверждении Порядка формирования резерва управленческих кадров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08.08.2013 № 28 «</w:t>
      </w:r>
      <w:hyperlink r:id="rId111" w:history="1">
        <w:r w:rsidRPr="0091079B">
          <w:rPr>
            <w:rStyle w:val="a7"/>
            <w:rFonts w:ascii="Times New Roman" w:hAnsi="Times New Roman"/>
            <w:color w:val="000000" w:themeColor="text1"/>
            <w:sz w:val="24"/>
            <w:szCs w:val="24"/>
            <w:u w:val="none"/>
          </w:rPr>
          <w:t>Об утверждении Положения о порядке подготовки и утверждения документации по планировке территории Бересневского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17.09.2013 № 30 «</w:t>
      </w:r>
      <w:hyperlink r:id="rId112" w:history="1">
        <w:r w:rsidRPr="0091079B">
          <w:rPr>
            <w:rStyle w:val="a7"/>
            <w:rFonts w:ascii="Times New Roman" w:hAnsi="Times New Roman"/>
            <w:color w:val="000000" w:themeColor="text1"/>
            <w:sz w:val="24"/>
            <w:szCs w:val="24"/>
            <w:u w:val="none"/>
          </w:rPr>
          <w:t>Об утверждении Порядка предоставления социальных льгот работникам добровольной пожарной охраны, добровольным пожарным и членам их семей</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10.10.2013 № 41 «</w:t>
      </w:r>
      <w:hyperlink r:id="rId113" w:history="1">
        <w:r w:rsidRPr="0091079B">
          <w:rPr>
            <w:rStyle w:val="a7"/>
            <w:rFonts w:ascii="Times New Roman" w:hAnsi="Times New Roman"/>
            <w:color w:val="000000" w:themeColor="text1"/>
            <w:sz w:val="24"/>
            <w:szCs w:val="24"/>
            <w:u w:val="none"/>
          </w:rPr>
          <w:t>Об утверждении Административного регламента Администрации Бересневского сельского поселения Духовщинского района Смоленской области предоставления муниципальной услуги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20.11.2013 № 47 «</w:t>
      </w:r>
      <w:hyperlink r:id="rId114" w:history="1">
        <w:r w:rsidRPr="0091079B">
          <w:rPr>
            <w:rStyle w:val="a7"/>
            <w:rFonts w:ascii="Times New Roman" w:hAnsi="Times New Roman"/>
            <w:color w:val="000000" w:themeColor="text1"/>
            <w:sz w:val="24"/>
            <w:szCs w:val="24"/>
            <w:u w:val="none"/>
          </w:rPr>
          <w:t>Об утверждении Порядка размещения сведений о доходах, об имуществе, и обязательствах имущественного характера лиц, замещающих должности муниципальной службы в Администрации Бересневского сельского поселения Духовщинского района Смоленской области, и членов их семей в сети Интернет на официальном сайте Администрации муниципального образования «Духовщинский район» Смоленской области в разделе Бересневского сельского поселения и предоставления этих сведений средствам массовой информации для опубликования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53 «</w:t>
      </w:r>
      <w:hyperlink r:id="rId115" w:history="1">
        <w:r w:rsidRPr="0091079B">
          <w:rPr>
            <w:rStyle w:val="a7"/>
            <w:rFonts w:ascii="Times New Roman" w:hAnsi="Times New Roman"/>
            <w:color w:val="000000" w:themeColor="text1"/>
            <w:sz w:val="24"/>
            <w:szCs w:val="24"/>
            <w:u w:val="none"/>
          </w:rPr>
          <w:t>О наделении полномочиями администратора доходов в бюджет Бересневского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54 «</w:t>
      </w:r>
      <w:hyperlink r:id="rId116" w:history="1">
        <w:r w:rsidRPr="0091079B">
          <w:rPr>
            <w:rStyle w:val="a7"/>
            <w:rFonts w:ascii="Times New Roman" w:hAnsi="Times New Roman"/>
            <w:color w:val="000000" w:themeColor="text1"/>
            <w:sz w:val="24"/>
            <w:szCs w:val="24"/>
            <w:u w:val="none"/>
          </w:rPr>
          <w:t xml:space="preserve">Об утверждении муниципальной долгосрочной </w:t>
        </w:r>
        <w:r w:rsidRPr="0091079B">
          <w:rPr>
            <w:rStyle w:val="a7"/>
            <w:rFonts w:ascii="Times New Roman" w:hAnsi="Times New Roman"/>
            <w:color w:val="000000" w:themeColor="text1"/>
            <w:sz w:val="24"/>
            <w:szCs w:val="24"/>
            <w:u w:val="none"/>
          </w:rPr>
          <w:lastRenderedPageBreak/>
          <w:t>целевой программы «Разработка схем водоснабжения и водоотведения на территории Бересневского сельского поселения Духовщинского района Смоленской области на 2013-2014 гг.»</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55 «</w:t>
      </w:r>
      <w:hyperlink r:id="rId117" w:history="1">
        <w:r w:rsidRPr="0091079B">
          <w:rPr>
            <w:rStyle w:val="a7"/>
            <w:rFonts w:ascii="Times New Roman" w:hAnsi="Times New Roman"/>
            <w:color w:val="000000" w:themeColor="text1"/>
            <w:sz w:val="24"/>
            <w:szCs w:val="24"/>
            <w:u w:val="none"/>
          </w:rPr>
          <w:t>Об утверждении муниципальной программы «Деятельность органов местного самоуправления на территории Бересневского сельского поселения Духовщинского района Смоленской области на 2014-2016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56 «</w:t>
      </w:r>
      <w:hyperlink r:id="rId118" w:history="1">
        <w:r w:rsidRPr="0091079B">
          <w:rPr>
            <w:rStyle w:val="a7"/>
            <w:rFonts w:ascii="Times New Roman" w:hAnsi="Times New Roman"/>
            <w:color w:val="000000" w:themeColor="text1"/>
            <w:sz w:val="24"/>
            <w:szCs w:val="24"/>
            <w:u w:val="none"/>
          </w:rPr>
          <w:t>Об утверждении муниципальной программы «Развитие дорожного хозяйства на территории Бересневского сельского поселения Духовщинского района Смоленской области на 2014-2016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57 «</w:t>
      </w:r>
      <w:hyperlink r:id="rId119" w:history="1">
        <w:r w:rsidRPr="0091079B">
          <w:rPr>
            <w:rStyle w:val="a7"/>
            <w:rFonts w:ascii="Times New Roman" w:hAnsi="Times New Roman"/>
            <w:color w:val="000000" w:themeColor="text1"/>
            <w:sz w:val="24"/>
            <w:szCs w:val="24"/>
            <w:u w:val="none"/>
          </w:rPr>
          <w:t>Об утверждении муниципальной программы «Мероприятия по землеустройству и землепользованию на территории Бересневского сельского поселения Духовщинского района Смоленской области на 2014-2016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58 «</w:t>
      </w:r>
      <w:hyperlink r:id="rId120" w:history="1">
        <w:r w:rsidRPr="0091079B">
          <w:rPr>
            <w:rStyle w:val="a7"/>
            <w:rFonts w:ascii="Times New Roman" w:hAnsi="Times New Roman"/>
            <w:color w:val="000000" w:themeColor="text1"/>
            <w:sz w:val="24"/>
            <w:szCs w:val="24"/>
            <w:u w:val="none"/>
          </w:rPr>
          <w:t>Об утверждении муниципальной программы «Поддержка коммунального хозяйства и благоустройство территорий Бересневского сельского поселения Духовщинского района Смоленской области на 2014-2016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23.12.2013 № 59 «</w:t>
      </w:r>
      <w:hyperlink r:id="rId121" w:history="1">
        <w:r w:rsidRPr="0091079B">
          <w:rPr>
            <w:rStyle w:val="a7"/>
            <w:rFonts w:ascii="Times New Roman" w:hAnsi="Times New Roman"/>
            <w:color w:val="000000" w:themeColor="text1"/>
            <w:sz w:val="24"/>
            <w:szCs w:val="24"/>
            <w:u w:val="none"/>
          </w:rPr>
          <w:t>Об утверждении муниципальной программы «Обеспечение детей- сирот, оставшихся без попечения родителей жилыми помещениями на территории Бересневского сельского поселения Духовщинского района Смоленской области на 2014-2016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xml:space="preserve">- постановление Администрации Бересневского сельского поселения Духовщинского района Смоленской области от 23.12.2013 № 60 «Об утверждении Положения о порядке расходования средств резервного фонда Администрации Бересневского сельского поселения Духовщинского района Смоленской области»;       </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27.03.2019 № 8 «</w:t>
      </w:r>
      <w:hyperlink r:id="rId122" w:history="1">
        <w:r w:rsidRPr="0091079B">
          <w:rPr>
            <w:rStyle w:val="a7"/>
            <w:rFonts w:ascii="Times New Roman" w:hAnsi="Times New Roman"/>
            <w:color w:val="000000" w:themeColor="text1"/>
            <w:sz w:val="24"/>
            <w:szCs w:val="24"/>
            <w:u w:val="none"/>
          </w:rPr>
          <w:t>О внесении изменений в муниципальной программу «Социально-экономического развития Бересневского сельского поселения Духовщинского района Смоленской области» на 2019- 2021 годы</w:t>
        </w:r>
      </w:hyperlink>
      <w:r w:rsidRPr="0091079B">
        <w:rPr>
          <w:rFonts w:ascii="Times New Roman" w:hAnsi="Times New Roman"/>
          <w:color w:val="000000" w:themeColor="text1"/>
          <w:sz w:val="24"/>
          <w:szCs w:val="24"/>
        </w:rPr>
        <w:t xml:space="preserve">»; </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17.01.2014 № 2 «</w:t>
      </w:r>
      <w:hyperlink r:id="rId123" w:history="1">
        <w:r w:rsidRPr="0091079B">
          <w:rPr>
            <w:rStyle w:val="a7"/>
            <w:rFonts w:ascii="Times New Roman" w:hAnsi="Times New Roman"/>
            <w:color w:val="000000" w:themeColor="text1"/>
            <w:sz w:val="24"/>
            <w:szCs w:val="24"/>
            <w:u w:val="none"/>
          </w:rPr>
          <w:t>Об утверждении перечня информации о деятельности Администрации Бересневского сельского поселения Духовщинского района Смоленской области, размещаемой в сети Интернет</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07.02.2014 № 3 «</w:t>
      </w:r>
      <w:hyperlink r:id="rId124" w:history="1">
        <w:r w:rsidRPr="0091079B">
          <w:rPr>
            <w:rStyle w:val="a7"/>
            <w:rFonts w:ascii="Times New Roman" w:hAnsi="Times New Roman"/>
            <w:color w:val="000000" w:themeColor="text1"/>
            <w:sz w:val="24"/>
            <w:szCs w:val="24"/>
            <w:u w:val="none"/>
          </w:rPr>
          <w:t>Об охране линий связи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26.02.2014 № 4 «</w:t>
      </w:r>
      <w:hyperlink r:id="rId125" w:history="1">
        <w:r w:rsidRPr="0091079B">
          <w:rPr>
            <w:rStyle w:val="a7"/>
            <w:rFonts w:ascii="Times New Roman" w:hAnsi="Times New Roman"/>
            <w:color w:val="000000" w:themeColor="text1"/>
            <w:sz w:val="24"/>
            <w:szCs w:val="24"/>
            <w:u w:val="none"/>
          </w:rPr>
          <w:t>Об утверждении положения о порядке проведения собраний, митингов, демонстраций, шествий и пикетирований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20.03.2014 № 5 «</w:t>
      </w:r>
      <w:hyperlink r:id="rId126" w:history="1">
        <w:r w:rsidRPr="0091079B">
          <w:rPr>
            <w:rStyle w:val="a7"/>
            <w:rFonts w:ascii="Times New Roman" w:hAnsi="Times New Roman"/>
            <w:color w:val="000000" w:themeColor="text1"/>
            <w:sz w:val="24"/>
            <w:szCs w:val="24"/>
            <w:u w:val="none"/>
          </w:rPr>
          <w:t>Об утверждении муниципальной целевой Программы «Обеспечение безопасности дорожного движения на территории Бересневского сельского поселения Духовщинского района Смоленской области на 2014-2016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24.03.2014 № 6 «</w:t>
      </w:r>
      <w:hyperlink r:id="rId127" w:history="1">
        <w:r w:rsidRPr="0091079B">
          <w:rPr>
            <w:rStyle w:val="a7"/>
            <w:rFonts w:ascii="Times New Roman" w:hAnsi="Times New Roman"/>
            <w:color w:val="000000" w:themeColor="text1"/>
            <w:sz w:val="24"/>
            <w:szCs w:val="24"/>
            <w:u w:val="none"/>
          </w:rPr>
          <w:t>О контрактном управляющем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25.03.2014 № 7 «</w:t>
      </w:r>
      <w:hyperlink r:id="rId128" w:history="1">
        <w:r w:rsidRPr="0091079B">
          <w:rPr>
            <w:rStyle w:val="a7"/>
            <w:rFonts w:ascii="Times New Roman" w:hAnsi="Times New Roman"/>
            <w:color w:val="000000" w:themeColor="text1"/>
            <w:sz w:val="24"/>
            <w:szCs w:val="24"/>
            <w:u w:val="none"/>
          </w:rPr>
          <w:t xml:space="preserve">Об утверждении методики расчетов межбюджетных трансфертов, предоставляемых Администрации муниципального образования </w:t>
        </w:r>
        <w:r w:rsidRPr="0091079B">
          <w:rPr>
            <w:rStyle w:val="a7"/>
            <w:rFonts w:ascii="Times New Roman" w:hAnsi="Times New Roman"/>
            <w:color w:val="000000" w:themeColor="text1"/>
            <w:sz w:val="24"/>
            <w:szCs w:val="24"/>
            <w:u w:val="none"/>
          </w:rPr>
          <w:lastRenderedPageBreak/>
          <w:t>«Духовщинский район» Смоленской области на осуществление части полномочий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28.04.2014 № 10 «</w:t>
      </w:r>
      <w:hyperlink r:id="rId129" w:history="1">
        <w:r w:rsidRPr="0091079B">
          <w:rPr>
            <w:rStyle w:val="a7"/>
            <w:rFonts w:ascii="Times New Roman" w:hAnsi="Times New Roman"/>
            <w:color w:val="000000" w:themeColor="text1"/>
            <w:sz w:val="24"/>
            <w:szCs w:val="24"/>
            <w:u w:val="none"/>
          </w:rPr>
          <w:t>Об утверждении Перечня муниципальных услуг (функций), оказываемых Администрацией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25.06.2014 № 14 «</w:t>
      </w:r>
      <w:hyperlink r:id="rId130" w:history="1">
        <w:r w:rsidRPr="0091079B">
          <w:rPr>
            <w:rStyle w:val="a7"/>
            <w:rFonts w:ascii="Times New Roman" w:hAnsi="Times New Roman"/>
            <w:color w:val="000000" w:themeColor="text1"/>
            <w:sz w:val="24"/>
            <w:szCs w:val="24"/>
            <w:u w:val="none"/>
          </w:rPr>
          <w:t>Об утверждении Рабочей Программы производственного контроля качества питьевой воды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17.07.2014 № 19 «</w:t>
      </w:r>
      <w:hyperlink r:id="rId131" w:history="1">
        <w:r w:rsidRPr="0091079B">
          <w:rPr>
            <w:rStyle w:val="a7"/>
            <w:rFonts w:ascii="Times New Roman" w:hAnsi="Times New Roman"/>
            <w:color w:val="000000" w:themeColor="text1"/>
            <w:sz w:val="24"/>
            <w:szCs w:val="24"/>
            <w:u w:val="none"/>
          </w:rPr>
          <w:t>Об установлении на территории Бересневского сельского поселения Духовщинского района Смоленской области социальных нормативов твердого топлива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05.08.2014 № 22 «</w:t>
      </w:r>
      <w:hyperlink r:id="rId132" w:history="1">
        <w:r w:rsidRPr="0091079B">
          <w:rPr>
            <w:rStyle w:val="a7"/>
            <w:rFonts w:ascii="Times New Roman" w:hAnsi="Times New Roman"/>
            <w:color w:val="000000" w:themeColor="text1"/>
            <w:sz w:val="24"/>
            <w:szCs w:val="24"/>
            <w:u w:val="none"/>
          </w:rPr>
          <w:t>Об утверждении Положения о порядке хранения и использования персональных данных работников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26.08.2014 № 24 «</w:t>
      </w:r>
      <w:hyperlink r:id="rId133" w:history="1">
        <w:r w:rsidRPr="0091079B">
          <w:rPr>
            <w:rStyle w:val="a7"/>
            <w:rFonts w:ascii="Times New Roman" w:hAnsi="Times New Roman"/>
            <w:color w:val="000000" w:themeColor="text1"/>
            <w:sz w:val="24"/>
            <w:szCs w:val="24"/>
            <w:u w:val="none"/>
          </w:rPr>
          <w:t>О создании Единой комиссии, осуществляющей функции по осуществлению закупок путём проведения конкурсов, аукционов, запросов котировок, запросов предложений для нужд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29.09.2014 № 25 «</w:t>
      </w:r>
      <w:hyperlink r:id="rId134" w:history="1">
        <w:r w:rsidRPr="0091079B">
          <w:rPr>
            <w:rStyle w:val="a7"/>
            <w:rFonts w:ascii="Times New Roman" w:hAnsi="Times New Roman"/>
            <w:color w:val="000000" w:themeColor="text1"/>
            <w:sz w:val="24"/>
            <w:szCs w:val="24"/>
            <w:u w:val="none"/>
          </w:rPr>
          <w:t>О формировании фонда капитального ремонта на счете регионального оператора в отношении многоквартирных домов Бересневского сельского поселения Духовщинского района Смоленской области, которые не выбрали способ формирования фонда капитального ремонта или выбранный способ не был реализован в порядке, установленном Жилищным Кодексом Российской Федерации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09.10.2014 № 26 «</w:t>
      </w:r>
      <w:hyperlink r:id="rId135" w:history="1">
        <w:r w:rsidRPr="0091079B">
          <w:rPr>
            <w:rStyle w:val="a7"/>
            <w:rFonts w:ascii="Times New Roman" w:hAnsi="Times New Roman"/>
            <w:color w:val="000000" w:themeColor="text1"/>
            <w:sz w:val="24"/>
            <w:szCs w:val="24"/>
            <w:u w:val="none"/>
          </w:rPr>
          <w:t>Об утверждении Плана мероприятий по противодействию нелегальной миграции на территории Бересневского сельского поселения Духовщинского района Смоленской области на 2014 год и на плановый период 2015-2016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13.10.2014 № 27 «</w:t>
      </w:r>
      <w:hyperlink r:id="rId136" w:history="1">
        <w:r w:rsidRPr="0091079B">
          <w:rPr>
            <w:rStyle w:val="a7"/>
            <w:rFonts w:ascii="Times New Roman" w:hAnsi="Times New Roman"/>
            <w:color w:val="000000" w:themeColor="text1"/>
            <w:sz w:val="24"/>
            <w:szCs w:val="24"/>
            <w:u w:val="none"/>
          </w:rPr>
          <w:t>Об определении места отбывания наказаний в виде исправительных и обязательных работ</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15.10.2014 № 28 «</w:t>
      </w:r>
      <w:hyperlink r:id="rId137" w:history="1">
        <w:r w:rsidRPr="0091079B">
          <w:rPr>
            <w:rStyle w:val="a7"/>
            <w:rFonts w:ascii="Times New Roman" w:hAnsi="Times New Roman"/>
            <w:color w:val="000000" w:themeColor="text1"/>
            <w:sz w:val="24"/>
            <w:szCs w:val="24"/>
            <w:u w:val="none"/>
          </w:rPr>
          <w:t>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20.02.2015 № 8 «</w:t>
      </w:r>
      <w:hyperlink r:id="rId138" w:history="1">
        <w:r w:rsidRPr="0091079B">
          <w:rPr>
            <w:rStyle w:val="a7"/>
            <w:rFonts w:ascii="Times New Roman" w:hAnsi="Times New Roman"/>
            <w:color w:val="000000" w:themeColor="text1"/>
            <w:sz w:val="24"/>
            <w:szCs w:val="24"/>
            <w:u w:val="none"/>
          </w:rPr>
          <w:t>Об утверждении Порядка ведения муниципальной долговой книги муниципального образования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28.02.2015 № 10 «</w:t>
      </w:r>
      <w:hyperlink r:id="rId139" w:history="1">
        <w:r w:rsidRPr="0091079B">
          <w:rPr>
            <w:rStyle w:val="a7"/>
            <w:rFonts w:ascii="Times New Roman" w:hAnsi="Times New Roman"/>
            <w:color w:val="000000" w:themeColor="text1"/>
            <w:sz w:val="24"/>
            <w:szCs w:val="24"/>
            <w:u w:val="none"/>
          </w:rPr>
          <w:t>Об утверждении схемы размещения нестационарных торговых объектов на территории муниципального образования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12.03.2015 № 15 «</w:t>
      </w:r>
      <w:hyperlink r:id="rId140" w:history="1">
        <w:r w:rsidRPr="0091079B">
          <w:rPr>
            <w:rStyle w:val="a7"/>
            <w:rFonts w:ascii="Times New Roman" w:hAnsi="Times New Roman"/>
            <w:color w:val="000000" w:themeColor="text1"/>
            <w:sz w:val="24"/>
            <w:szCs w:val="24"/>
            <w:u w:val="none"/>
          </w:rPr>
          <w:t>Об утверждении Паспорта безопасности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lastRenderedPageBreak/>
        <w:t>- постановление Администрации Бересневского сельского поселения Духовщинского района Смоленской области от 12.03.2015 № 16 «</w:t>
      </w:r>
      <w:hyperlink r:id="rId141" w:history="1">
        <w:r w:rsidRPr="0091079B">
          <w:rPr>
            <w:rStyle w:val="a7"/>
            <w:rFonts w:ascii="Times New Roman" w:hAnsi="Times New Roman"/>
            <w:color w:val="000000" w:themeColor="text1"/>
            <w:sz w:val="24"/>
            <w:szCs w:val="24"/>
            <w:u w:val="none"/>
          </w:rPr>
          <w:t>Об утверждении Инструкции о порядке рассмотрения обращений граждан 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10.05.2017 № 9 «</w:t>
      </w:r>
      <w:hyperlink r:id="rId142" w:history="1">
        <w:r w:rsidRPr="0091079B">
          <w:rPr>
            <w:rStyle w:val="a7"/>
            <w:rFonts w:ascii="Times New Roman" w:hAnsi="Times New Roman"/>
            <w:color w:val="000000" w:themeColor="text1"/>
            <w:sz w:val="24"/>
            <w:szCs w:val="24"/>
            <w:u w:val="none"/>
          </w:rPr>
          <w:t>О внесении изменений в инструкцию о порядке рассмотрения обращений граждан в Администрации Бересневского сельского поселения Духовщинского района Смоленской области, утвержденную постановлением администрации Бересневского сельского поселения Духовщинского района Смоленской области от 12.03.2015 №16</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22.12.2017 № 60 «</w:t>
      </w:r>
      <w:hyperlink r:id="rId143" w:history="1">
        <w:r w:rsidRPr="0091079B">
          <w:rPr>
            <w:rStyle w:val="a7"/>
            <w:rFonts w:ascii="Times New Roman" w:hAnsi="Times New Roman"/>
            <w:color w:val="000000" w:themeColor="text1"/>
            <w:sz w:val="24"/>
            <w:szCs w:val="24"/>
            <w:u w:val="none"/>
          </w:rPr>
          <w:t>О внесении изменений в Инструкцию о порядке рассмотрения обращений граждан 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20.05.2019 № 13 «</w:t>
      </w:r>
      <w:hyperlink r:id="rId144" w:history="1">
        <w:r w:rsidRPr="0091079B">
          <w:rPr>
            <w:rStyle w:val="a7"/>
            <w:rFonts w:ascii="Times New Roman" w:hAnsi="Times New Roman"/>
            <w:color w:val="000000" w:themeColor="text1"/>
            <w:sz w:val="24"/>
            <w:szCs w:val="24"/>
            <w:u w:val="none"/>
          </w:rPr>
          <w:t>О внесении изменений в Инструкцию о порядке рассмотрения обращений граждан 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19.03.2015 № 17 «</w:t>
      </w:r>
      <w:hyperlink r:id="rId145" w:history="1">
        <w:r w:rsidRPr="0091079B">
          <w:rPr>
            <w:rStyle w:val="a7"/>
            <w:rFonts w:ascii="Times New Roman" w:hAnsi="Times New Roman"/>
            <w:color w:val="000000" w:themeColor="text1"/>
            <w:sz w:val="24"/>
            <w:szCs w:val="24"/>
            <w:u w:val="none"/>
          </w:rPr>
          <w:t>Об утверждении программы «Развитие малого и среднего предпринимательства на территории Бересневского сельского поселения Духовщинского района Смоленской области на 2015-2017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26.03.2015 № 19 «</w:t>
      </w:r>
      <w:hyperlink r:id="rId146" w:history="1">
        <w:r w:rsidRPr="0091079B">
          <w:rPr>
            <w:rStyle w:val="a7"/>
            <w:rFonts w:ascii="Times New Roman" w:hAnsi="Times New Roman"/>
            <w:color w:val="000000" w:themeColor="text1"/>
            <w:sz w:val="24"/>
            <w:szCs w:val="24"/>
            <w:u w:val="none"/>
          </w:rPr>
          <w:t>Об утверждении муниципальной Программы «Охрана земель, расположенных на территории Бересневского сельского поселения Духовщинского района Смоленской области на 2015-2017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19.05.2016 № 40 «Об утверждении    Реестра муниципальных услуг (функций) Администрации Бересневского сельского поселения Духовщинского района Смоленской области»;</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20.09.2017 № 37 «</w:t>
      </w:r>
      <w:hyperlink r:id="rId147" w:history="1">
        <w:r w:rsidRPr="0091079B">
          <w:rPr>
            <w:rStyle w:val="a7"/>
            <w:rFonts w:ascii="Times New Roman" w:hAnsi="Times New Roman"/>
            <w:color w:val="000000" w:themeColor="text1"/>
            <w:sz w:val="24"/>
            <w:szCs w:val="24"/>
            <w:u w:val="none"/>
          </w:rPr>
          <w:t>О внесении изменений в Реестр муниципальных услуг (функций) Администрации Бересневского сельского поселения Духовщинского района Смоленской области, утвержденный постановлением от 19.05.2016 года № 40</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13.02.2018 № 7 «</w:t>
      </w:r>
      <w:hyperlink r:id="rId148" w:history="1">
        <w:r w:rsidRPr="0091079B">
          <w:rPr>
            <w:rStyle w:val="a7"/>
            <w:rFonts w:ascii="Times New Roman" w:hAnsi="Times New Roman"/>
            <w:color w:val="000000" w:themeColor="text1"/>
            <w:sz w:val="24"/>
            <w:szCs w:val="24"/>
            <w:u w:val="none"/>
          </w:rPr>
          <w:t>О внесении изменений в Реестр муниципальных услуг (функций) Администрации Бересневского сельского поселения Духовщинского района Смоленской области, утвержденный постановлением от 19.05.2016 года № 40</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13.06.2018 № 18 «</w:t>
      </w:r>
      <w:hyperlink r:id="rId149" w:history="1">
        <w:r w:rsidRPr="0091079B">
          <w:rPr>
            <w:rStyle w:val="a7"/>
            <w:rFonts w:ascii="Times New Roman" w:hAnsi="Times New Roman"/>
            <w:color w:val="000000" w:themeColor="text1"/>
            <w:sz w:val="24"/>
            <w:szCs w:val="24"/>
            <w:u w:val="none"/>
          </w:rPr>
          <w:t>О внесении изменений в Реестр муниципальных услуг (функций) Администрации Бересневского сельского поселения Духовщинского района Смоленской области, утвержденный постановлением от 19.05.2016 года № 40</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05.09.2016 № 86 «</w:t>
      </w:r>
      <w:hyperlink r:id="rId150" w:history="1">
        <w:r w:rsidRPr="0091079B">
          <w:rPr>
            <w:rStyle w:val="a7"/>
            <w:rFonts w:ascii="Times New Roman" w:hAnsi="Times New Roman"/>
            <w:color w:val="000000" w:themeColor="text1"/>
            <w:sz w:val="24"/>
            <w:szCs w:val="24"/>
            <w:u w:val="none"/>
          </w:rPr>
          <w:t>Об утверждении Методики прогнозирования поступлений доходов в бюджет муниципального образования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05.09.2016 № 87 «</w:t>
      </w:r>
      <w:hyperlink r:id="rId151" w:history="1">
        <w:r w:rsidRPr="0091079B">
          <w:rPr>
            <w:rStyle w:val="a7"/>
            <w:rFonts w:ascii="Times New Roman" w:hAnsi="Times New Roman"/>
            <w:color w:val="000000" w:themeColor="text1"/>
            <w:sz w:val="24"/>
            <w:szCs w:val="24"/>
            <w:u w:val="none"/>
          </w:rPr>
          <w:t>Об утверждении Порядка принятия решений о признании безнадежной к взысканию задолженности по платежам в бюджет муниципального образования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29.11.2016 № 94 «</w:t>
      </w:r>
      <w:hyperlink r:id="rId152" w:history="1">
        <w:r w:rsidRPr="0091079B">
          <w:rPr>
            <w:rStyle w:val="a7"/>
            <w:rFonts w:ascii="Times New Roman" w:hAnsi="Times New Roman"/>
            <w:color w:val="000000" w:themeColor="text1"/>
            <w:sz w:val="24"/>
            <w:szCs w:val="24"/>
            <w:u w:val="none"/>
          </w:rPr>
          <w:t xml:space="preserve">Об утверждении методики расчетов межбюджетных трансфертов, предоставляемых другим бюджетам бюджетной системы </w:t>
        </w:r>
        <w:r w:rsidRPr="0091079B">
          <w:rPr>
            <w:rStyle w:val="a7"/>
            <w:rFonts w:ascii="Times New Roman" w:hAnsi="Times New Roman"/>
            <w:color w:val="000000" w:themeColor="text1"/>
            <w:sz w:val="24"/>
            <w:szCs w:val="24"/>
            <w:u w:val="none"/>
          </w:rPr>
          <w:lastRenderedPageBreak/>
          <w:t>Российской Федерации на осуществление части полномочий бюджета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29.11.2016 № 96 «</w:t>
      </w:r>
      <w:hyperlink r:id="rId153" w:history="1">
        <w:r w:rsidRPr="0091079B">
          <w:rPr>
            <w:rStyle w:val="a7"/>
            <w:rFonts w:ascii="Times New Roman" w:hAnsi="Times New Roman"/>
            <w:color w:val="000000" w:themeColor="text1"/>
            <w:sz w:val="24"/>
            <w:szCs w:val="24"/>
            <w:u w:val="none"/>
          </w:rPr>
          <w:t>Об основных задачах и направлениях бюджетной политики Бересневского сельского поселения Духовщинского района Смоленской области на 2017 год и плановый период 2018-2019 годов</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29.11.2016 № 97 «</w:t>
      </w:r>
      <w:hyperlink r:id="rId154" w:history="1">
        <w:r w:rsidRPr="0091079B">
          <w:rPr>
            <w:rStyle w:val="a7"/>
            <w:rFonts w:ascii="Times New Roman" w:hAnsi="Times New Roman"/>
            <w:color w:val="000000" w:themeColor="text1"/>
            <w:sz w:val="24"/>
            <w:szCs w:val="24"/>
            <w:u w:val="none"/>
          </w:rPr>
          <w:t>Об основных направлениях налоговой политики Бересневского сельского поселения Духовщинского района Смоленской области на 2017 год и плановый период 2018-2019 годов</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01.06.2017 № 1 «</w:t>
      </w:r>
      <w:hyperlink r:id="rId155" w:history="1">
        <w:r w:rsidRPr="0091079B">
          <w:rPr>
            <w:rStyle w:val="a7"/>
            <w:rFonts w:ascii="Times New Roman" w:hAnsi="Times New Roman"/>
            <w:color w:val="000000" w:themeColor="text1"/>
            <w:sz w:val="24"/>
            <w:szCs w:val="24"/>
            <w:u w:val="none"/>
          </w:rPr>
          <w:t>О порядке подготовки населения в области пожарной безопасности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29.05.2017 № 12 «</w:t>
      </w:r>
      <w:hyperlink r:id="rId156" w:history="1">
        <w:r w:rsidRPr="0091079B">
          <w:rPr>
            <w:rStyle w:val="a7"/>
            <w:rFonts w:ascii="Times New Roman" w:hAnsi="Times New Roman"/>
            <w:color w:val="000000" w:themeColor="text1"/>
            <w:sz w:val="24"/>
            <w:szCs w:val="24"/>
            <w:u w:val="none"/>
          </w:rPr>
          <w:t>Об охране линий связи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01.06.2017 № 14 «</w:t>
      </w:r>
      <w:hyperlink r:id="rId157" w:history="1">
        <w:r w:rsidRPr="0091079B">
          <w:rPr>
            <w:rStyle w:val="a7"/>
            <w:rFonts w:ascii="Times New Roman" w:hAnsi="Times New Roman"/>
            <w:color w:val="000000" w:themeColor="text1"/>
            <w:sz w:val="24"/>
            <w:szCs w:val="24"/>
            <w:u w:val="none"/>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11.07.2017 № 20 «</w:t>
      </w:r>
      <w:hyperlink r:id="rId158" w:history="1">
        <w:r w:rsidRPr="0091079B">
          <w:rPr>
            <w:rStyle w:val="a7"/>
            <w:rFonts w:ascii="Times New Roman" w:hAnsi="Times New Roman"/>
            <w:color w:val="000000" w:themeColor="text1"/>
            <w:sz w:val="24"/>
            <w:szCs w:val="24"/>
            <w:u w:val="none"/>
          </w:rPr>
          <w:t>О внесении изменений в Постановление Администрации Бересневского сельского поселения Духовщинского района Смоленской области №14 от 01.06.2017 года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01.06.2017 № 15 «</w:t>
      </w:r>
      <w:hyperlink r:id="rId159" w:history="1">
        <w:r w:rsidRPr="0091079B">
          <w:rPr>
            <w:rStyle w:val="a7"/>
            <w:rFonts w:ascii="Times New Roman" w:hAnsi="Times New Roman"/>
            <w:color w:val="000000" w:themeColor="text1"/>
            <w:sz w:val="24"/>
            <w:szCs w:val="24"/>
            <w:u w:val="none"/>
          </w:rPr>
          <w:t>Об утверждении перечня первичных средств пожаротушения в местах общественного пользования населенных пунктов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01.06.2017 № 16 «</w:t>
      </w:r>
      <w:hyperlink r:id="rId160" w:history="1">
        <w:r w:rsidRPr="0091079B">
          <w:rPr>
            <w:rStyle w:val="a7"/>
            <w:rFonts w:ascii="Times New Roman" w:hAnsi="Times New Roman"/>
            <w:color w:val="000000" w:themeColor="text1"/>
            <w:sz w:val="24"/>
            <w:szCs w:val="24"/>
            <w:u w:val="none"/>
          </w:rPr>
          <w:t>Об утверждении Положения об обеспечении первичных мер пожарной безопасности Бересневского сельского поселения Духовщинского района Смоленской области в границах сельских населенных пунктов</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11.07.2017 № 21 «</w:t>
      </w:r>
      <w:hyperlink r:id="rId161" w:history="1">
        <w:r w:rsidRPr="0091079B">
          <w:rPr>
            <w:rStyle w:val="a7"/>
            <w:rFonts w:ascii="Times New Roman" w:hAnsi="Times New Roman"/>
            <w:color w:val="000000" w:themeColor="text1"/>
            <w:sz w:val="24"/>
            <w:szCs w:val="24"/>
            <w:u w:val="none"/>
          </w:rPr>
          <w:t>Об отмене постановления № 58 от 16.10.2015 года № 58 «Об утверждении Административного регламента осуществления муниципального земельного контроля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05.09.2017 № 29 «</w:t>
      </w:r>
      <w:hyperlink r:id="rId162" w:history="1">
        <w:r w:rsidRPr="0091079B">
          <w:rPr>
            <w:rStyle w:val="a7"/>
            <w:rFonts w:ascii="Times New Roman" w:hAnsi="Times New Roman"/>
            <w:color w:val="000000" w:themeColor="text1"/>
            <w:sz w:val="24"/>
            <w:szCs w:val="24"/>
            <w:u w:val="none"/>
          </w:rPr>
          <w:t>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05.09.2017 № 30 «</w:t>
      </w:r>
      <w:hyperlink r:id="rId163" w:history="1">
        <w:r w:rsidRPr="0091079B">
          <w:rPr>
            <w:rStyle w:val="a7"/>
            <w:rFonts w:ascii="Times New Roman" w:hAnsi="Times New Roman"/>
            <w:color w:val="000000" w:themeColor="text1"/>
            <w:sz w:val="24"/>
            <w:szCs w:val="24"/>
            <w:u w:val="none"/>
          </w:rPr>
          <w:t xml:space="preserve">Об утверждении Административного регламента Администрации Бересневского сельского поселения Духовщинского района Смоленской области предоставления муниципальной услуги «Осуществление контроля за использованием и сохранностью муниципального жилищного фонда, соответствием жилых </w:t>
        </w:r>
        <w:r w:rsidRPr="0091079B">
          <w:rPr>
            <w:rStyle w:val="a7"/>
            <w:rFonts w:ascii="Times New Roman" w:hAnsi="Times New Roman"/>
            <w:color w:val="000000" w:themeColor="text1"/>
            <w:sz w:val="24"/>
            <w:szCs w:val="24"/>
            <w:u w:val="none"/>
          </w:rPr>
          <w:lastRenderedPageBreak/>
          <w:t>помещений данного фонда, установленным санитарным и техническим правилам и нормам, иным требованиям законодательства»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20.09.2017 № 31 «</w:t>
      </w:r>
      <w:hyperlink r:id="rId164" w:history="1">
        <w:r w:rsidRPr="0091079B">
          <w:rPr>
            <w:rStyle w:val="a7"/>
            <w:rFonts w:ascii="Times New Roman" w:hAnsi="Times New Roman"/>
            <w:color w:val="000000" w:themeColor="text1"/>
            <w:sz w:val="24"/>
            <w:szCs w:val="24"/>
            <w:u w:val="none"/>
          </w:rPr>
          <w:t>Об утверждении Порядка создания, реорганизации, ликвидации муниципальных предприятий (учреждений)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20.09.2017 № 32 «</w:t>
      </w:r>
      <w:hyperlink r:id="rId165" w:history="1">
        <w:r w:rsidRPr="0091079B">
          <w:rPr>
            <w:rStyle w:val="a7"/>
            <w:rFonts w:ascii="Times New Roman" w:hAnsi="Times New Roman"/>
            <w:color w:val="000000" w:themeColor="text1"/>
            <w:sz w:val="24"/>
            <w:szCs w:val="24"/>
            <w:u w:val="none"/>
          </w:rPr>
          <w:t>Об утверждении Порядка назначения и деятельности представителей муниципального образования Бересневского сельского поселения Духовщинского района Смоленской области в органах управления хозяйственных обществ, акции (доли) которых находятся в муниципальной собственности муниципального образования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20.09.2017 № 33 «</w:t>
      </w:r>
      <w:hyperlink r:id="rId166" w:history="1">
        <w:r w:rsidRPr="0091079B">
          <w:rPr>
            <w:rStyle w:val="a7"/>
            <w:rFonts w:ascii="Times New Roman" w:hAnsi="Times New Roman"/>
            <w:color w:val="000000" w:themeColor="text1"/>
            <w:sz w:val="24"/>
            <w:szCs w:val="24"/>
            <w:u w:val="none"/>
          </w:rPr>
          <w:t>Об утверждении Порядка определения видов особо ценного движимого имущества муниципальных автономных или бюджетных учреждений, созданных на базе имущества, находящегося в собственности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20.09.2017 № 34 «</w:t>
      </w:r>
      <w:hyperlink r:id="rId167" w:history="1">
        <w:r w:rsidRPr="0091079B">
          <w:rPr>
            <w:rStyle w:val="a7"/>
            <w:rFonts w:ascii="Times New Roman" w:hAnsi="Times New Roman"/>
            <w:color w:val="000000" w:themeColor="text1"/>
            <w:sz w:val="24"/>
            <w:szCs w:val="24"/>
            <w:u w:val="none"/>
          </w:rPr>
          <w:t>Об утверждении Положения о порядке дачи разрешения на списание муниципального имущества Бересневского сельского поселения Духовщинского района Смоленской области, находящегося у муниципальных унитарных предприятий, муниципальных бюджетных (казенных, автономных) учреждений на праве хозяйственного ведения или оперативного управления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20.09.2017 № 35 «</w:t>
      </w:r>
      <w:hyperlink r:id="rId168" w:history="1">
        <w:r w:rsidRPr="0091079B">
          <w:rPr>
            <w:rStyle w:val="a7"/>
            <w:rFonts w:ascii="Times New Roman" w:hAnsi="Times New Roman"/>
            <w:color w:val="000000" w:themeColor="text1"/>
            <w:sz w:val="24"/>
            <w:szCs w:val="24"/>
            <w:u w:val="none"/>
          </w:rPr>
          <w:t>Об утверждении административного регламента по предоставлению муниципальной услуги «Предоставление информации об объектах учёта, содержащихся в реестре муниципальной собственности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27.09.2017 № 38 «</w:t>
      </w:r>
      <w:hyperlink r:id="rId169" w:history="1">
        <w:r w:rsidRPr="0091079B">
          <w:rPr>
            <w:rStyle w:val="a7"/>
            <w:rFonts w:ascii="Times New Roman" w:hAnsi="Times New Roman"/>
            <w:color w:val="000000" w:themeColor="text1"/>
            <w:sz w:val="24"/>
            <w:szCs w:val="24"/>
            <w:u w:val="none"/>
          </w:rPr>
          <w:t>Об утверждении Административного регламента предоставления Администрацией Бересневского сельского поселения Духовщинского района Смоленской области муниципальной услуги «Выдача разрешения на производство земляных работ по прокладке, ремонту, реконструкции подземных и надземных сетей, связанных с нарушением благоустройства территории Бересневского сельского поселения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29.09.2017 № 39 «</w:t>
      </w:r>
      <w:hyperlink r:id="rId170" w:history="1">
        <w:r w:rsidRPr="0091079B">
          <w:rPr>
            <w:rStyle w:val="a7"/>
            <w:rFonts w:ascii="Times New Roman" w:hAnsi="Times New Roman"/>
            <w:color w:val="000000" w:themeColor="text1"/>
            <w:sz w:val="24"/>
            <w:szCs w:val="24"/>
            <w:u w:val="none"/>
          </w:rPr>
          <w:t>Об организации пожарно-профилактической работы в жилом секторе и на объектах массовым пребыванием людей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07.11.2017 № 43 «</w:t>
      </w:r>
      <w:hyperlink r:id="rId171" w:history="1">
        <w:r w:rsidRPr="0091079B">
          <w:rPr>
            <w:rStyle w:val="a7"/>
            <w:rFonts w:ascii="Times New Roman" w:hAnsi="Times New Roman"/>
            <w:color w:val="000000" w:themeColor="text1"/>
            <w:sz w:val="24"/>
            <w:szCs w:val="24"/>
            <w:u w:val="none"/>
          </w:rPr>
          <w:t>Об утверждении Порядка формирования и ведения реестра источников доходов бюджета муниципального образования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13.11.2017 № 44 «</w:t>
      </w:r>
      <w:hyperlink r:id="rId172" w:history="1">
        <w:r w:rsidRPr="0091079B">
          <w:rPr>
            <w:rStyle w:val="a7"/>
            <w:rFonts w:ascii="Times New Roman" w:hAnsi="Times New Roman"/>
            <w:color w:val="000000" w:themeColor="text1"/>
            <w:sz w:val="24"/>
            <w:szCs w:val="24"/>
            <w:u w:val="none"/>
          </w:rPr>
          <w:t>Об утверждении методики расчетов межбюджетных трансфертов, предоставляемых другим бюджетам бюджетной системы Российской Федерации на осуществление части полномочий бюджета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13.11.2017 № 46 «</w:t>
      </w:r>
      <w:hyperlink r:id="rId173" w:history="1">
        <w:r w:rsidRPr="0091079B">
          <w:rPr>
            <w:rStyle w:val="a7"/>
            <w:rFonts w:ascii="Times New Roman" w:hAnsi="Times New Roman"/>
            <w:color w:val="000000" w:themeColor="text1"/>
            <w:sz w:val="24"/>
            <w:szCs w:val="24"/>
            <w:u w:val="none"/>
          </w:rPr>
          <w:t>Об основных направлениях бюджетной и налоговой политики Бересневского сельского поселения Духовщинского Района Смоленской области на 2018 год и плановый период 2019-2020 годов</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lastRenderedPageBreak/>
        <w:t>- постановление Администрации Бересневского сельского поселения Духовщинского района Смоленской области от 04.12.2017 № 51 «</w:t>
      </w:r>
      <w:hyperlink r:id="rId174" w:history="1">
        <w:r w:rsidRPr="0091079B">
          <w:rPr>
            <w:rStyle w:val="a7"/>
            <w:rFonts w:ascii="Times New Roman" w:hAnsi="Times New Roman"/>
            <w:color w:val="000000" w:themeColor="text1"/>
            <w:sz w:val="24"/>
            <w:szCs w:val="24"/>
            <w:u w:val="none"/>
          </w:rPr>
          <w:t>Об определении видов обязательных работ и мест отбывания наказаний в виде обязательных и исправительных работ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12.01.2018 № 1 «</w:t>
      </w:r>
      <w:hyperlink r:id="rId175" w:history="1">
        <w:r w:rsidRPr="0091079B">
          <w:rPr>
            <w:rStyle w:val="a7"/>
            <w:rFonts w:ascii="Times New Roman" w:hAnsi="Times New Roman"/>
            <w:color w:val="000000" w:themeColor="text1"/>
            <w:sz w:val="24"/>
            <w:szCs w:val="24"/>
            <w:u w:val="none"/>
          </w:rPr>
          <w:t>Об охране линий связи на территории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12.01.2018 №3 «</w:t>
      </w:r>
      <w:hyperlink r:id="rId176" w:history="1">
        <w:r w:rsidRPr="0091079B">
          <w:rPr>
            <w:rStyle w:val="a7"/>
            <w:rFonts w:ascii="Times New Roman" w:hAnsi="Times New Roman"/>
            <w:color w:val="000000" w:themeColor="text1"/>
            <w:sz w:val="24"/>
            <w:szCs w:val="24"/>
            <w:u w:val="none"/>
          </w:rPr>
          <w:t>Об определении специально отведенных мест для проведения встреч депутатов Государственной Думы Федерального Собрания Российской Федерации, депутатов Смоленской областной Думы, депутатов органов местного самоуправления с избирателями и порядка их предоставления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19.02.2018 № 8 «</w:t>
      </w:r>
      <w:hyperlink r:id="rId177" w:history="1">
        <w:r w:rsidRPr="0091079B">
          <w:rPr>
            <w:rStyle w:val="a7"/>
            <w:rFonts w:ascii="Times New Roman" w:hAnsi="Times New Roman"/>
            <w:color w:val="000000" w:themeColor="text1"/>
            <w:sz w:val="24"/>
            <w:szCs w:val="24"/>
            <w:u w:val="none"/>
          </w:rPr>
          <w:t>О создании комиссии по координации работы по противодействию коррупции в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19.03.2019 № 7 «</w:t>
      </w:r>
      <w:hyperlink r:id="rId178" w:history="1">
        <w:r w:rsidRPr="0091079B">
          <w:rPr>
            <w:rStyle w:val="a7"/>
            <w:rFonts w:ascii="Times New Roman" w:hAnsi="Times New Roman"/>
            <w:color w:val="000000" w:themeColor="text1"/>
            <w:sz w:val="24"/>
            <w:szCs w:val="24"/>
            <w:u w:val="none"/>
          </w:rPr>
          <w:t>Об утверждении порядка формирования, ведения, ежегодного дополнения и опубликования перечня муниципального имущества Бересневского сельского поселения Духовщинского района Смоленской области,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13.06.2018 № 17 «</w:t>
      </w:r>
      <w:hyperlink r:id="rId179" w:history="1">
        <w:r w:rsidRPr="0091079B">
          <w:rPr>
            <w:rStyle w:val="a7"/>
            <w:rFonts w:ascii="Times New Roman" w:hAnsi="Times New Roman"/>
            <w:color w:val="000000" w:themeColor="text1"/>
            <w:sz w:val="24"/>
            <w:szCs w:val="24"/>
            <w:u w:val="none"/>
          </w:rPr>
          <w:t>Об утверждении Административного регламента предоставление Администрацией Бересневского сельского поселения Духовщинского района Смоленской области муниципальной услуги «Назначение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20.06.2018 № 20 «</w:t>
      </w:r>
      <w:hyperlink r:id="rId180" w:history="1">
        <w:r w:rsidRPr="0091079B">
          <w:rPr>
            <w:rStyle w:val="a7"/>
            <w:rFonts w:ascii="Times New Roman" w:hAnsi="Times New Roman"/>
            <w:color w:val="000000" w:themeColor="text1"/>
            <w:sz w:val="24"/>
            <w:szCs w:val="24"/>
            <w:u w:val="none"/>
          </w:rPr>
          <w:t>Об утверждении порядка предоставления нормативных правовых актов (проектов нормативных правовых актов) Администрации Бересневского сельского поселения Духовщинского района Смоленской области в прокуратуру Духовщинского района Смоленской области для проведения антикоррупционной экспертизы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12.11.2018 № 35 «Об утверждении муниципальной программы «Социально-экономического развития Бересневского сельского поселения Духовщинского района Смоленской области» на 2019- 2021 годы»;</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21.05.2019 № 14 «</w:t>
      </w:r>
      <w:hyperlink r:id="rId181" w:history="1">
        <w:r w:rsidRPr="0091079B">
          <w:rPr>
            <w:rStyle w:val="a7"/>
            <w:rFonts w:ascii="Times New Roman" w:hAnsi="Times New Roman"/>
            <w:color w:val="000000" w:themeColor="text1"/>
            <w:sz w:val="24"/>
            <w:szCs w:val="24"/>
            <w:u w:val="none"/>
          </w:rPr>
          <w:t>О внесении изменений в Положения о порядке расходования средств резервного фонда Администрации Бересневского сельского поселения Духовщинского района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13.12.2018 № 41 «</w:t>
      </w:r>
      <w:hyperlink r:id="rId182" w:history="1">
        <w:r w:rsidRPr="0091079B">
          <w:rPr>
            <w:rStyle w:val="a7"/>
            <w:rFonts w:ascii="Times New Roman" w:hAnsi="Times New Roman"/>
            <w:color w:val="000000" w:themeColor="text1"/>
            <w:sz w:val="24"/>
            <w:szCs w:val="24"/>
            <w:u w:val="none"/>
          </w:rPr>
          <w:t>О наделении полномочиями администратора доходов в бюджет Бересневского сельского поселения</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24.12.2018 № 44 «</w:t>
      </w:r>
      <w:hyperlink r:id="rId183" w:history="1">
        <w:r w:rsidRPr="0091079B">
          <w:rPr>
            <w:rStyle w:val="a7"/>
            <w:rFonts w:ascii="Times New Roman" w:hAnsi="Times New Roman"/>
            <w:color w:val="000000" w:themeColor="text1"/>
            <w:sz w:val="24"/>
            <w:szCs w:val="24"/>
            <w:u w:val="none"/>
          </w:rPr>
          <w:t>Об утверждении муниципальной целевой программы «Противодействие терроризму и экстремистской деятельности на территории Бересневского сельского поселения Духовщинского района Смоленской области на 2019 год»</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27.12.2018 № 45 «</w:t>
      </w:r>
      <w:hyperlink r:id="rId184" w:history="1">
        <w:r w:rsidRPr="0091079B">
          <w:rPr>
            <w:rStyle w:val="a7"/>
            <w:rFonts w:ascii="Times New Roman" w:hAnsi="Times New Roman"/>
            <w:color w:val="000000" w:themeColor="text1"/>
            <w:sz w:val="24"/>
            <w:szCs w:val="24"/>
            <w:u w:val="none"/>
          </w:rPr>
          <w:t xml:space="preserve">Об утверждении муниципальной программы </w:t>
        </w:r>
        <w:r w:rsidRPr="0091079B">
          <w:rPr>
            <w:rStyle w:val="a7"/>
            <w:rFonts w:ascii="Times New Roman" w:hAnsi="Times New Roman"/>
            <w:color w:val="000000" w:themeColor="text1"/>
            <w:sz w:val="24"/>
            <w:szCs w:val="24"/>
            <w:u w:val="none"/>
          </w:rPr>
          <w:lastRenderedPageBreak/>
          <w:t>«Формирование законопослушного поведения участников дорожного движения на территории Бересневского сельского поселения Духовщинского района Смоленской области на 2019-2023 годы»»</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постановление Администрации Бересневского сельского поселения Духовщинского района Смоленской области от 28.12.2018 № 46 «</w:t>
      </w:r>
      <w:hyperlink r:id="rId185" w:history="1">
        <w:r w:rsidRPr="0091079B">
          <w:rPr>
            <w:rStyle w:val="a7"/>
            <w:rFonts w:ascii="Times New Roman" w:hAnsi="Times New Roman"/>
            <w:color w:val="000000" w:themeColor="text1"/>
            <w:sz w:val="24"/>
            <w:szCs w:val="24"/>
            <w:u w:val="none"/>
          </w:rPr>
          <w:t>Об утверждении Положения об учетной политики Администрации Бересневского сельского поселения Духовщинского района Смоленской области на 2019 год</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2. Опубликовать настоящее решение в муниципальном вестнике «</w:t>
      </w:r>
      <w:proofErr w:type="spellStart"/>
      <w:r w:rsidRPr="0091079B">
        <w:rPr>
          <w:rFonts w:ascii="Times New Roman" w:hAnsi="Times New Roman"/>
          <w:sz w:val="24"/>
          <w:szCs w:val="24"/>
        </w:rPr>
        <w:t>Булгаковские</w:t>
      </w:r>
      <w:proofErr w:type="spellEnd"/>
      <w:r w:rsidRPr="0091079B">
        <w:rPr>
          <w:rFonts w:ascii="Times New Roman" w:hAnsi="Times New Roman"/>
          <w:sz w:val="24"/>
          <w:szCs w:val="24"/>
        </w:rPr>
        <w:t xml:space="preserve"> вести» 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http://bulgakovo.admin-smolensk.ru/.</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3. Настоящее постановление вступает в силу после дня его официального опубликования. </w:t>
      </w:r>
    </w:p>
    <w:p w:rsidR="0091079B" w:rsidRP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Глава муниципального образования</w:t>
      </w:r>
    </w:p>
    <w:p w:rsid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Булгаковского сельского поселения </w:t>
      </w:r>
    </w:p>
    <w:p w:rsid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bCs/>
          <w:sz w:val="24"/>
          <w:szCs w:val="24"/>
        </w:rPr>
        <w:t>Духовщинского</w:t>
      </w:r>
      <w:r w:rsidRPr="0091079B">
        <w:rPr>
          <w:rFonts w:ascii="Times New Roman" w:hAnsi="Times New Roman"/>
          <w:sz w:val="24"/>
          <w:szCs w:val="24"/>
        </w:rPr>
        <w:t xml:space="preserve"> района Смоленской области</w:t>
      </w:r>
      <w:r w:rsidRPr="0091079B">
        <w:rPr>
          <w:rFonts w:ascii="Times New Roman" w:hAnsi="Times New Roman"/>
          <w:sz w:val="24"/>
          <w:szCs w:val="24"/>
        </w:rPr>
        <w:tab/>
        <w:t xml:space="preserve">                                  </w:t>
      </w:r>
      <w:proofErr w:type="spellStart"/>
      <w:r w:rsidRPr="0091079B">
        <w:rPr>
          <w:rFonts w:ascii="Times New Roman" w:hAnsi="Times New Roman"/>
          <w:sz w:val="24"/>
          <w:szCs w:val="24"/>
        </w:rPr>
        <w:t>Т.И.Сазанкова</w:t>
      </w:r>
      <w:proofErr w:type="spellEnd"/>
    </w:p>
    <w:p w:rsid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center"/>
        <w:rPr>
          <w:rFonts w:ascii="Times New Roman" w:hAnsi="Times New Roman"/>
          <w:b/>
          <w:sz w:val="24"/>
          <w:szCs w:val="24"/>
        </w:rPr>
      </w:pPr>
      <w:r w:rsidRPr="0091079B">
        <w:rPr>
          <w:rFonts w:ascii="Times New Roman" w:hAnsi="Times New Roman"/>
          <w:b/>
          <w:sz w:val="24"/>
          <w:szCs w:val="24"/>
        </w:rPr>
        <w:t>АДМИНИСТРАЦИЯ БУЛГАКОВСКОГО СЕЛЬСКОГО ПОСЕЛЕНИЯ</w:t>
      </w:r>
    </w:p>
    <w:p w:rsidR="0091079B" w:rsidRPr="0091079B" w:rsidRDefault="0091079B" w:rsidP="0091079B">
      <w:pPr>
        <w:spacing w:after="0" w:line="240" w:lineRule="auto"/>
        <w:ind w:firstLine="567"/>
        <w:jc w:val="center"/>
        <w:rPr>
          <w:rFonts w:ascii="Times New Roman" w:hAnsi="Times New Roman"/>
          <w:b/>
          <w:sz w:val="24"/>
          <w:szCs w:val="24"/>
        </w:rPr>
      </w:pPr>
      <w:r w:rsidRPr="0091079B">
        <w:rPr>
          <w:rFonts w:ascii="Times New Roman" w:hAnsi="Times New Roman"/>
          <w:b/>
          <w:sz w:val="24"/>
          <w:szCs w:val="24"/>
        </w:rPr>
        <w:t>ДУХОВЩИНСКОГО РАЙОНА СМОЛЕНСКОЙ ОБЛАСТИ</w:t>
      </w:r>
    </w:p>
    <w:p w:rsidR="0091079B" w:rsidRPr="0091079B" w:rsidRDefault="0091079B" w:rsidP="0091079B">
      <w:pPr>
        <w:spacing w:after="0" w:line="240" w:lineRule="auto"/>
        <w:ind w:firstLine="567"/>
        <w:jc w:val="center"/>
        <w:rPr>
          <w:rFonts w:ascii="Times New Roman" w:hAnsi="Times New Roman"/>
          <w:b/>
          <w:bCs/>
          <w:sz w:val="16"/>
          <w:szCs w:val="16"/>
        </w:rPr>
      </w:pPr>
    </w:p>
    <w:p w:rsidR="0091079B" w:rsidRPr="0091079B" w:rsidRDefault="0091079B" w:rsidP="0091079B">
      <w:pPr>
        <w:spacing w:after="0" w:line="240" w:lineRule="auto"/>
        <w:ind w:firstLine="567"/>
        <w:jc w:val="center"/>
        <w:rPr>
          <w:rFonts w:ascii="Times New Roman" w:hAnsi="Times New Roman"/>
          <w:b/>
          <w:bCs/>
          <w:sz w:val="24"/>
          <w:szCs w:val="24"/>
        </w:rPr>
      </w:pPr>
      <w:r w:rsidRPr="0091079B">
        <w:rPr>
          <w:rFonts w:ascii="Times New Roman" w:hAnsi="Times New Roman"/>
          <w:b/>
          <w:bCs/>
          <w:sz w:val="24"/>
          <w:szCs w:val="24"/>
        </w:rPr>
        <w:t>РАСПОРЯЖЕНИЕ</w:t>
      </w:r>
    </w:p>
    <w:p w:rsidR="0091079B" w:rsidRPr="0091079B" w:rsidRDefault="0091079B" w:rsidP="0091079B">
      <w:pPr>
        <w:spacing w:after="0" w:line="240" w:lineRule="auto"/>
        <w:ind w:firstLine="567"/>
        <w:jc w:val="both"/>
        <w:rPr>
          <w:rFonts w:ascii="Times New Roman" w:hAnsi="Times New Roman"/>
          <w:b/>
          <w:bCs/>
          <w:sz w:val="16"/>
          <w:szCs w:val="16"/>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от 21.06.2024                                      № 22-р </w:t>
      </w:r>
    </w:p>
    <w:p w:rsidR="0091079B" w:rsidRPr="0091079B" w:rsidRDefault="0091079B" w:rsidP="0091079B">
      <w:pPr>
        <w:spacing w:after="0" w:line="240" w:lineRule="auto"/>
        <w:ind w:firstLine="567"/>
        <w:jc w:val="both"/>
        <w:rPr>
          <w:rFonts w:ascii="Times New Roman" w:hAnsi="Times New Roman"/>
          <w:sz w:val="24"/>
          <w:szCs w:val="24"/>
        </w:rPr>
      </w:pPr>
    </w:p>
    <w:tbl>
      <w:tblPr>
        <w:tblW w:w="0" w:type="auto"/>
        <w:tblLook w:val="00BF" w:firstRow="1" w:lastRow="0" w:firstColumn="1" w:lastColumn="0" w:noHBand="0" w:noVBand="0"/>
      </w:tblPr>
      <w:tblGrid>
        <w:gridCol w:w="5100"/>
        <w:gridCol w:w="4821"/>
      </w:tblGrid>
      <w:tr w:rsidR="0091079B" w:rsidRPr="0091079B" w:rsidTr="0091079B">
        <w:tc>
          <w:tcPr>
            <w:tcW w:w="5259" w:type="dxa"/>
          </w:tcPr>
          <w:p w:rsidR="0091079B" w:rsidRPr="0091079B" w:rsidRDefault="0091079B" w:rsidP="0091079B">
            <w:pPr>
              <w:spacing w:after="0" w:line="240" w:lineRule="auto"/>
              <w:jc w:val="both"/>
              <w:rPr>
                <w:rFonts w:ascii="Times New Roman" w:hAnsi="Times New Roman"/>
                <w:bCs/>
                <w:sz w:val="24"/>
                <w:szCs w:val="24"/>
              </w:rPr>
            </w:pPr>
            <w:r w:rsidRPr="0091079B">
              <w:rPr>
                <w:rFonts w:ascii="Times New Roman" w:hAnsi="Times New Roman"/>
                <w:bCs/>
                <w:sz w:val="24"/>
                <w:szCs w:val="24"/>
              </w:rPr>
              <w:t>О признании утратившими силу отдельных муниципальных нормативных правовых актов</w:t>
            </w:r>
          </w:p>
          <w:p w:rsidR="0091079B" w:rsidRPr="0091079B" w:rsidRDefault="0091079B" w:rsidP="0091079B">
            <w:pPr>
              <w:spacing w:after="0" w:line="240" w:lineRule="auto"/>
              <w:ind w:firstLine="567"/>
              <w:jc w:val="both"/>
              <w:rPr>
                <w:rFonts w:ascii="Times New Roman" w:hAnsi="Times New Roman"/>
                <w:sz w:val="24"/>
                <w:szCs w:val="24"/>
              </w:rPr>
            </w:pPr>
          </w:p>
        </w:tc>
        <w:tc>
          <w:tcPr>
            <w:tcW w:w="5049" w:type="dxa"/>
          </w:tcPr>
          <w:p w:rsidR="0091079B" w:rsidRPr="0091079B" w:rsidRDefault="0091079B" w:rsidP="0091079B">
            <w:pPr>
              <w:spacing w:after="0" w:line="240" w:lineRule="auto"/>
              <w:ind w:firstLine="567"/>
              <w:jc w:val="both"/>
              <w:rPr>
                <w:rFonts w:ascii="Times New Roman" w:hAnsi="Times New Roman"/>
                <w:b/>
                <w:bCs/>
                <w:sz w:val="24"/>
                <w:szCs w:val="24"/>
              </w:rPr>
            </w:pPr>
          </w:p>
        </w:tc>
      </w:tr>
    </w:tbl>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        </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1. Признать утратившими силу муниципальные нормативные правовые акты:</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sz w:val="24"/>
          <w:szCs w:val="24"/>
        </w:rPr>
        <w:t>- распоряжение Администрации Бересневского сельского поселения Духовщинского района Смоленской области от 24.06.2014 № 11-р</w:t>
      </w:r>
      <w:r>
        <w:rPr>
          <w:rFonts w:ascii="Times New Roman" w:hAnsi="Times New Roman"/>
          <w:sz w:val="24"/>
          <w:szCs w:val="24"/>
        </w:rPr>
        <w:t xml:space="preserve"> </w:t>
      </w:r>
      <w:r w:rsidRPr="0091079B">
        <w:rPr>
          <w:rFonts w:ascii="Times New Roman" w:hAnsi="Times New Roman"/>
          <w:sz w:val="24"/>
          <w:szCs w:val="24"/>
        </w:rPr>
        <w:t>«</w:t>
      </w:r>
      <w:hyperlink r:id="rId186" w:history="1">
        <w:r w:rsidRPr="0091079B">
          <w:rPr>
            <w:rStyle w:val="a7"/>
            <w:rFonts w:ascii="Times New Roman" w:hAnsi="Times New Roman"/>
            <w:color w:val="000000" w:themeColor="text1"/>
            <w:sz w:val="24"/>
            <w:szCs w:val="24"/>
            <w:u w:val="none"/>
          </w:rPr>
          <w:t>Об электронном документообороте</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распоряжение Администрации Бересневского сельского поселения Духовщинского района Смоленской области от 21.07.2014 № 13-р «</w:t>
      </w:r>
      <w:hyperlink r:id="rId187" w:history="1">
        <w:r w:rsidRPr="0091079B">
          <w:rPr>
            <w:rStyle w:val="a7"/>
            <w:rFonts w:ascii="Times New Roman" w:hAnsi="Times New Roman"/>
            <w:color w:val="000000" w:themeColor="text1"/>
            <w:sz w:val="24"/>
            <w:szCs w:val="24"/>
            <w:u w:val="none"/>
          </w:rPr>
          <w:t>Об электронном документообороте</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распоряжение Администрации Бересневского сельского поселения Духовщинского района Смоленской области от 25.09.2014 № 18-р «</w:t>
      </w:r>
      <w:hyperlink r:id="rId188" w:history="1">
        <w:r w:rsidRPr="0091079B">
          <w:rPr>
            <w:rStyle w:val="a7"/>
            <w:rFonts w:ascii="Times New Roman" w:hAnsi="Times New Roman"/>
            <w:color w:val="000000" w:themeColor="text1"/>
            <w:sz w:val="24"/>
            <w:szCs w:val="24"/>
            <w:u w:val="none"/>
          </w:rPr>
          <w:t>О планах мероприятий по обеспечению пожарной безопасности на территории Бересневского сельского поселения Духовщинского района Смоленской области в осеннее-зимний период 2014-2015 года</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color w:val="000000" w:themeColor="text1"/>
          <w:sz w:val="24"/>
          <w:szCs w:val="24"/>
        </w:rPr>
      </w:pPr>
      <w:r w:rsidRPr="0091079B">
        <w:rPr>
          <w:rFonts w:ascii="Times New Roman" w:hAnsi="Times New Roman"/>
          <w:color w:val="000000" w:themeColor="text1"/>
          <w:sz w:val="24"/>
          <w:szCs w:val="24"/>
        </w:rPr>
        <w:t>- распоряжение Администрации Бересневского сельского поселения Духовщинского района Смоленской области от 26.09.2014 № 19-р «</w:t>
      </w:r>
      <w:hyperlink r:id="rId189" w:history="1">
        <w:r w:rsidRPr="0091079B">
          <w:rPr>
            <w:rStyle w:val="a7"/>
            <w:rFonts w:ascii="Times New Roman" w:hAnsi="Times New Roman"/>
            <w:color w:val="000000" w:themeColor="text1"/>
            <w:sz w:val="24"/>
            <w:szCs w:val="24"/>
            <w:u w:val="none"/>
          </w:rPr>
          <w:t>О проведении аукциона в электронной форме на территории города Духовщина Смоленской области</w:t>
        </w:r>
      </w:hyperlink>
      <w:r w:rsidRPr="0091079B">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color w:val="000000" w:themeColor="text1"/>
          <w:sz w:val="24"/>
          <w:szCs w:val="24"/>
        </w:rPr>
        <w:tab/>
        <w:t>2. Опубликовать настоящее распоряжение в муниципальном вестнике «</w:t>
      </w:r>
      <w:proofErr w:type="spellStart"/>
      <w:r w:rsidRPr="0091079B">
        <w:rPr>
          <w:rFonts w:ascii="Times New Roman" w:hAnsi="Times New Roman"/>
          <w:color w:val="000000" w:themeColor="text1"/>
          <w:sz w:val="24"/>
          <w:szCs w:val="24"/>
        </w:rPr>
        <w:t>Булгаковские</w:t>
      </w:r>
      <w:proofErr w:type="spellEnd"/>
      <w:r w:rsidRPr="0091079B">
        <w:rPr>
          <w:rFonts w:ascii="Times New Roman" w:hAnsi="Times New Roman"/>
          <w:color w:val="000000" w:themeColor="text1"/>
          <w:sz w:val="24"/>
          <w:szCs w:val="24"/>
        </w:rPr>
        <w:t xml:space="preserve"> вести» и разместить на официальном сайте Администрации </w:t>
      </w:r>
      <w:r w:rsidRPr="0091079B">
        <w:rPr>
          <w:rFonts w:ascii="Times New Roman" w:hAnsi="Times New Roman"/>
          <w:sz w:val="24"/>
          <w:szCs w:val="24"/>
        </w:rPr>
        <w:t>Булгаковского сельского поселения Духовщинского района Смоленской области в информационно-телекоммуникационной сети "Интернет" http://bulgakovo.admin-smolensk.ru/.</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3. Настоящее расп</w:t>
      </w:r>
      <w:r>
        <w:rPr>
          <w:rFonts w:ascii="Times New Roman" w:hAnsi="Times New Roman"/>
          <w:sz w:val="24"/>
          <w:szCs w:val="24"/>
        </w:rPr>
        <w:t>о</w:t>
      </w:r>
      <w:r w:rsidRPr="0091079B">
        <w:rPr>
          <w:rFonts w:ascii="Times New Roman" w:hAnsi="Times New Roman"/>
          <w:sz w:val="24"/>
          <w:szCs w:val="24"/>
        </w:rPr>
        <w:t xml:space="preserve">ряжение вступает в силу после дня его официального опубликования. </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 </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Глава муниципального образования</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Булгаковского сельского поселения  </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Духовщинского района Смоленской области                                </w:t>
      </w:r>
      <w:proofErr w:type="spellStart"/>
      <w:r w:rsidRPr="0091079B">
        <w:rPr>
          <w:rFonts w:ascii="Times New Roman" w:hAnsi="Times New Roman"/>
          <w:sz w:val="24"/>
          <w:szCs w:val="24"/>
        </w:rPr>
        <w:t>Т.И.Сазанкова</w:t>
      </w:r>
      <w:proofErr w:type="spellEnd"/>
    </w:p>
    <w:p w:rsid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both"/>
        <w:rPr>
          <w:rFonts w:ascii="Times New Roman" w:hAnsi="Times New Roman"/>
          <w:b/>
          <w:sz w:val="24"/>
          <w:szCs w:val="24"/>
        </w:rPr>
      </w:pPr>
      <w:r w:rsidRPr="0091079B">
        <w:rPr>
          <w:rFonts w:ascii="Times New Roman" w:hAnsi="Times New Roman"/>
          <w:b/>
          <w:sz w:val="24"/>
          <w:szCs w:val="24"/>
        </w:rPr>
        <w:t>ГЛАВА МУНИЦИПАЛЬНОГО ОБРАЗОВАНИЯ</w:t>
      </w:r>
    </w:p>
    <w:p w:rsidR="0091079B" w:rsidRPr="0091079B" w:rsidRDefault="0091079B" w:rsidP="0091079B">
      <w:pPr>
        <w:spacing w:after="0" w:line="240" w:lineRule="auto"/>
        <w:ind w:firstLine="567"/>
        <w:jc w:val="both"/>
        <w:rPr>
          <w:rFonts w:ascii="Times New Roman" w:hAnsi="Times New Roman"/>
          <w:b/>
          <w:sz w:val="24"/>
          <w:szCs w:val="24"/>
        </w:rPr>
      </w:pPr>
      <w:r w:rsidRPr="0091079B">
        <w:rPr>
          <w:rFonts w:ascii="Times New Roman" w:hAnsi="Times New Roman"/>
          <w:b/>
          <w:sz w:val="24"/>
          <w:szCs w:val="24"/>
        </w:rPr>
        <w:t>БУЛГАКОВСКОГО СЕЛЬСКОГО ПОСЕЛЕНИЯ</w:t>
      </w:r>
    </w:p>
    <w:p w:rsidR="0091079B" w:rsidRPr="0091079B" w:rsidRDefault="0091079B" w:rsidP="0091079B">
      <w:pPr>
        <w:spacing w:after="0" w:line="240" w:lineRule="auto"/>
        <w:ind w:firstLine="567"/>
        <w:jc w:val="both"/>
        <w:rPr>
          <w:rFonts w:ascii="Times New Roman" w:hAnsi="Times New Roman"/>
          <w:b/>
          <w:bCs/>
          <w:sz w:val="24"/>
          <w:szCs w:val="24"/>
        </w:rPr>
      </w:pPr>
      <w:r w:rsidRPr="0091079B">
        <w:rPr>
          <w:rFonts w:ascii="Times New Roman" w:hAnsi="Times New Roman"/>
          <w:b/>
          <w:sz w:val="24"/>
          <w:szCs w:val="24"/>
        </w:rPr>
        <w:t>ДУХОВЩИНСКОГО РАЙОНА СМОЛЕНСКОЙ ОБЛАСТИ</w:t>
      </w:r>
    </w:p>
    <w:p w:rsidR="0091079B" w:rsidRPr="0091079B" w:rsidRDefault="0091079B" w:rsidP="0091079B">
      <w:pPr>
        <w:spacing w:after="0" w:line="240" w:lineRule="auto"/>
        <w:ind w:firstLine="567"/>
        <w:jc w:val="both"/>
        <w:rPr>
          <w:rFonts w:ascii="Times New Roman" w:hAnsi="Times New Roman"/>
          <w:b/>
          <w:bCs/>
          <w:sz w:val="24"/>
          <w:szCs w:val="24"/>
        </w:rPr>
      </w:pPr>
    </w:p>
    <w:p w:rsidR="0091079B" w:rsidRPr="0091079B" w:rsidRDefault="0091079B" w:rsidP="0091079B">
      <w:pPr>
        <w:spacing w:after="0" w:line="240" w:lineRule="auto"/>
        <w:ind w:firstLine="567"/>
        <w:jc w:val="both"/>
        <w:rPr>
          <w:rFonts w:ascii="Times New Roman" w:hAnsi="Times New Roman"/>
          <w:b/>
          <w:bCs/>
          <w:sz w:val="24"/>
          <w:szCs w:val="24"/>
        </w:rPr>
      </w:pPr>
      <w:r w:rsidRPr="0091079B">
        <w:rPr>
          <w:rFonts w:ascii="Times New Roman" w:hAnsi="Times New Roman"/>
          <w:b/>
          <w:bCs/>
          <w:sz w:val="24"/>
          <w:szCs w:val="24"/>
        </w:rPr>
        <w:t>ПОСТАНОВЛЕНИЕ</w:t>
      </w:r>
    </w:p>
    <w:p w:rsidR="0091079B" w:rsidRPr="0091079B" w:rsidRDefault="0091079B" w:rsidP="0091079B">
      <w:pPr>
        <w:spacing w:after="0" w:line="240" w:lineRule="auto"/>
        <w:ind w:firstLine="567"/>
        <w:jc w:val="both"/>
        <w:rPr>
          <w:rFonts w:ascii="Times New Roman" w:hAnsi="Times New Roman"/>
          <w:bCs/>
          <w:sz w:val="24"/>
          <w:szCs w:val="24"/>
        </w:rPr>
      </w:pPr>
    </w:p>
    <w:p w:rsidR="0091079B" w:rsidRPr="0091079B" w:rsidRDefault="0091079B" w:rsidP="0091079B">
      <w:pPr>
        <w:spacing w:after="0" w:line="240" w:lineRule="auto"/>
        <w:ind w:firstLine="567"/>
        <w:jc w:val="both"/>
        <w:rPr>
          <w:rFonts w:ascii="Times New Roman" w:hAnsi="Times New Roman"/>
          <w:bCs/>
          <w:sz w:val="24"/>
          <w:szCs w:val="24"/>
        </w:rPr>
      </w:pPr>
      <w:r w:rsidRPr="0091079B">
        <w:rPr>
          <w:rFonts w:ascii="Times New Roman" w:hAnsi="Times New Roman"/>
          <w:bCs/>
          <w:sz w:val="24"/>
          <w:szCs w:val="24"/>
        </w:rPr>
        <w:t xml:space="preserve">от 21.06.2024                                         № 1        </w:t>
      </w:r>
    </w:p>
    <w:p w:rsidR="0091079B" w:rsidRP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both"/>
        <w:rPr>
          <w:rFonts w:ascii="Times New Roman" w:hAnsi="Times New Roman"/>
          <w:bCs/>
          <w:sz w:val="24"/>
          <w:szCs w:val="24"/>
        </w:rPr>
      </w:pPr>
      <w:r w:rsidRPr="0091079B">
        <w:rPr>
          <w:rFonts w:ascii="Times New Roman" w:hAnsi="Times New Roman"/>
          <w:bCs/>
          <w:sz w:val="24"/>
          <w:szCs w:val="24"/>
        </w:rPr>
        <w:t>О признании утратившими силу отдельных муниципальных нормативных правовых актов</w:t>
      </w:r>
    </w:p>
    <w:p w:rsidR="0091079B" w:rsidRPr="0091079B" w:rsidRDefault="0091079B" w:rsidP="0091079B">
      <w:pPr>
        <w:spacing w:after="0" w:line="240" w:lineRule="auto"/>
        <w:ind w:firstLine="567"/>
        <w:jc w:val="both"/>
        <w:rPr>
          <w:rFonts w:ascii="Times New Roman" w:hAnsi="Times New Roman"/>
          <w:b/>
          <w:sz w:val="24"/>
          <w:szCs w:val="24"/>
        </w:rPr>
      </w:pPr>
    </w:p>
    <w:p w:rsidR="0091079B" w:rsidRPr="0091079B" w:rsidRDefault="0091079B" w:rsidP="0091079B">
      <w:pPr>
        <w:spacing w:after="0" w:line="240" w:lineRule="auto"/>
        <w:ind w:firstLine="567"/>
        <w:jc w:val="both"/>
        <w:rPr>
          <w:rFonts w:ascii="Times New Roman" w:hAnsi="Times New Roman"/>
          <w:b/>
          <w:sz w:val="24"/>
          <w:szCs w:val="24"/>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В соответствии с Уставом Булгаковского сельского поселения </w:t>
      </w:r>
      <w:r w:rsidRPr="0091079B">
        <w:rPr>
          <w:rFonts w:ascii="Times New Roman" w:hAnsi="Times New Roman"/>
          <w:bCs/>
          <w:sz w:val="24"/>
          <w:szCs w:val="24"/>
        </w:rPr>
        <w:t>Духовщинского</w:t>
      </w:r>
      <w:r w:rsidRPr="0091079B">
        <w:rPr>
          <w:rFonts w:ascii="Times New Roman" w:hAnsi="Times New Roman"/>
          <w:sz w:val="24"/>
          <w:szCs w:val="24"/>
        </w:rPr>
        <w:t xml:space="preserve"> района Смоленской области Администрация Булгаковского сельского поселения </w:t>
      </w:r>
      <w:r w:rsidRPr="0091079B">
        <w:rPr>
          <w:rFonts w:ascii="Times New Roman" w:hAnsi="Times New Roman"/>
          <w:bCs/>
          <w:sz w:val="24"/>
          <w:szCs w:val="24"/>
        </w:rPr>
        <w:t>Духовщинского</w:t>
      </w:r>
      <w:r w:rsidRPr="0091079B">
        <w:rPr>
          <w:rFonts w:ascii="Times New Roman" w:hAnsi="Times New Roman"/>
          <w:sz w:val="24"/>
          <w:szCs w:val="24"/>
        </w:rPr>
        <w:t xml:space="preserve"> района Смоленской области</w:t>
      </w:r>
    </w:p>
    <w:p w:rsidR="0091079B" w:rsidRP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both"/>
        <w:rPr>
          <w:rFonts w:ascii="Times New Roman" w:hAnsi="Times New Roman"/>
          <w:b/>
          <w:sz w:val="24"/>
          <w:szCs w:val="24"/>
        </w:rPr>
      </w:pPr>
      <w:r w:rsidRPr="0091079B">
        <w:rPr>
          <w:rFonts w:ascii="Times New Roman" w:hAnsi="Times New Roman"/>
          <w:b/>
          <w:sz w:val="24"/>
          <w:szCs w:val="24"/>
        </w:rPr>
        <w:t>ПОСТАНОВЛЯЕТ:</w:t>
      </w:r>
    </w:p>
    <w:p w:rsidR="0091079B" w:rsidRP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1. Признать утратившими силу муниципальные нормативные правовые акты:</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25.12.2009 №18</w:t>
      </w:r>
      <w:r w:rsidR="00962939" w:rsidRPr="00962939">
        <w:rPr>
          <w:rFonts w:ascii="Times New Roman" w:hAnsi="Times New Roman"/>
          <w:color w:val="000000" w:themeColor="text1"/>
          <w:sz w:val="24"/>
          <w:szCs w:val="24"/>
        </w:rPr>
        <w:t xml:space="preserve"> </w:t>
      </w:r>
      <w:r w:rsidRPr="00962939">
        <w:rPr>
          <w:rFonts w:ascii="Times New Roman" w:hAnsi="Times New Roman"/>
          <w:color w:val="000000" w:themeColor="text1"/>
          <w:sz w:val="24"/>
          <w:szCs w:val="24"/>
        </w:rPr>
        <w:t>«</w:t>
      </w:r>
      <w:hyperlink r:id="rId190" w:history="1">
        <w:r w:rsidRPr="00962939">
          <w:rPr>
            <w:rStyle w:val="a7"/>
            <w:rFonts w:ascii="Times New Roman" w:hAnsi="Times New Roman"/>
            <w:color w:val="000000" w:themeColor="text1"/>
            <w:sz w:val="24"/>
            <w:szCs w:val="24"/>
            <w:u w:val="none"/>
          </w:rPr>
          <w:t xml:space="preserve">Об исчислении стажа муниципальной службы и рассмотрения </w:t>
        </w:r>
        <w:proofErr w:type="gramStart"/>
        <w:r w:rsidRPr="00962939">
          <w:rPr>
            <w:rStyle w:val="a7"/>
            <w:rFonts w:ascii="Times New Roman" w:hAnsi="Times New Roman"/>
            <w:color w:val="000000" w:themeColor="text1"/>
            <w:sz w:val="24"/>
            <w:szCs w:val="24"/>
            <w:u w:val="none"/>
          </w:rPr>
          <w:t>обращений</w:t>
        </w:r>
        <w:proofErr w:type="gramEnd"/>
        <w:r w:rsidRPr="00962939">
          <w:rPr>
            <w:rStyle w:val="a7"/>
            <w:rFonts w:ascii="Times New Roman" w:hAnsi="Times New Roman"/>
            <w:color w:val="000000" w:themeColor="text1"/>
            <w:sz w:val="24"/>
            <w:szCs w:val="24"/>
            <w:u w:val="none"/>
          </w:rPr>
          <w:t xml:space="preserve"> связанных с исчислением стажа муниципальной службы в Администрации Бересневского сельского поселения Духовщинского района Смоленской области</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15.12.2009 № 17 «</w:t>
      </w:r>
      <w:hyperlink r:id="rId191" w:history="1">
        <w:r w:rsidRPr="00962939">
          <w:rPr>
            <w:rStyle w:val="a7"/>
            <w:rFonts w:ascii="Times New Roman" w:hAnsi="Times New Roman"/>
            <w:color w:val="000000" w:themeColor="text1"/>
            <w:sz w:val="24"/>
            <w:szCs w:val="24"/>
            <w:u w:val="none"/>
          </w:rPr>
          <w:t>О наделении полномочиями администратора доходов в бюджет Бересневского сельского поселения</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xml:space="preserve"> - постановление Главы муниципального образования Бересневского сельского поселения Духовщинского района Смоленской области от 21.08.2009 № 13</w:t>
      </w:r>
      <w:r w:rsidR="00962939" w:rsidRPr="00962939">
        <w:rPr>
          <w:rFonts w:ascii="Times New Roman" w:hAnsi="Times New Roman"/>
          <w:color w:val="000000" w:themeColor="text1"/>
          <w:sz w:val="24"/>
          <w:szCs w:val="24"/>
        </w:rPr>
        <w:t xml:space="preserve"> </w:t>
      </w:r>
      <w:r w:rsidRPr="00962939">
        <w:rPr>
          <w:rFonts w:ascii="Times New Roman" w:hAnsi="Times New Roman"/>
          <w:color w:val="000000" w:themeColor="text1"/>
          <w:sz w:val="24"/>
          <w:szCs w:val="24"/>
        </w:rPr>
        <w:t>«</w:t>
      </w:r>
      <w:hyperlink r:id="rId192" w:history="1">
        <w:r w:rsidRPr="00962939">
          <w:rPr>
            <w:rStyle w:val="a7"/>
            <w:rFonts w:ascii="Times New Roman" w:hAnsi="Times New Roman"/>
            <w:color w:val="000000" w:themeColor="text1"/>
            <w:sz w:val="24"/>
            <w:szCs w:val="24"/>
            <w:u w:val="none"/>
          </w:rPr>
          <w:t>Об утверждении Порядка подготовки к ведению и ведение гражданской обороны на территории муниципального образовании Бересневского сельского поселения Духовщинского района Смоленской области</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w:t>
      </w:r>
      <w:r w:rsidR="00962939" w:rsidRPr="00962939">
        <w:rPr>
          <w:rFonts w:ascii="Times New Roman" w:hAnsi="Times New Roman"/>
          <w:color w:val="000000" w:themeColor="text1"/>
          <w:sz w:val="24"/>
          <w:szCs w:val="24"/>
        </w:rPr>
        <w:t xml:space="preserve"> </w:t>
      </w:r>
      <w:r w:rsidRPr="00962939">
        <w:rPr>
          <w:rFonts w:ascii="Times New Roman" w:hAnsi="Times New Roman"/>
          <w:color w:val="000000" w:themeColor="text1"/>
          <w:sz w:val="24"/>
          <w:szCs w:val="24"/>
        </w:rPr>
        <w:t>от 17.06.2009 № 10 «</w:t>
      </w:r>
      <w:hyperlink r:id="rId193" w:history="1">
        <w:r w:rsidRPr="00962939">
          <w:rPr>
            <w:rStyle w:val="a7"/>
            <w:rFonts w:ascii="Times New Roman" w:hAnsi="Times New Roman"/>
            <w:color w:val="000000" w:themeColor="text1"/>
            <w:sz w:val="24"/>
            <w:szCs w:val="24"/>
            <w:u w:val="none"/>
          </w:rPr>
          <w:t>О безвозмездной приемке имущества находящегося в муниципальной собственности муниципального образования «Духовщинский район» в собственность муниципального образования Бересневского сельского поселения</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15.06.2009 № 9</w:t>
      </w:r>
      <w:r w:rsidR="00962939" w:rsidRPr="00962939">
        <w:rPr>
          <w:rFonts w:ascii="Times New Roman" w:hAnsi="Times New Roman"/>
          <w:color w:val="000000" w:themeColor="text1"/>
          <w:sz w:val="24"/>
          <w:szCs w:val="24"/>
        </w:rPr>
        <w:t xml:space="preserve"> </w:t>
      </w:r>
      <w:r w:rsidRPr="00962939">
        <w:rPr>
          <w:rFonts w:ascii="Times New Roman" w:hAnsi="Times New Roman"/>
          <w:color w:val="000000" w:themeColor="text1"/>
          <w:sz w:val="24"/>
          <w:szCs w:val="24"/>
        </w:rPr>
        <w:t>«</w:t>
      </w:r>
      <w:hyperlink r:id="rId194" w:history="1">
        <w:r w:rsidRPr="00962939">
          <w:rPr>
            <w:rStyle w:val="a7"/>
            <w:rFonts w:ascii="Times New Roman" w:hAnsi="Times New Roman"/>
            <w:color w:val="000000" w:themeColor="text1"/>
            <w:sz w:val="24"/>
            <w:szCs w:val="24"/>
            <w:u w:val="none"/>
          </w:rPr>
          <w:t xml:space="preserve">Об отмене пункта 1 постановления главы муниципального образования Бересневского сельского поселения от 03.02.2009 года №5 «Об утверждении Порядка обеспечения детей-сирот и детей, оставшихся без попечения родителей, лиц из числа детей – сирот и детей, оставшихся без попечения родителей, не имеющих закрепленного жилого помещения, жилыми помещениями в </w:t>
        </w:r>
        <w:proofErr w:type="spellStart"/>
        <w:r w:rsidRPr="00962939">
          <w:rPr>
            <w:rStyle w:val="a7"/>
            <w:rFonts w:ascii="Times New Roman" w:hAnsi="Times New Roman"/>
            <w:color w:val="000000" w:themeColor="text1"/>
            <w:sz w:val="24"/>
            <w:szCs w:val="24"/>
            <w:u w:val="none"/>
          </w:rPr>
          <w:t>Бересневском</w:t>
        </w:r>
        <w:proofErr w:type="spellEnd"/>
        <w:r w:rsidRPr="00962939">
          <w:rPr>
            <w:rStyle w:val="a7"/>
            <w:rFonts w:ascii="Times New Roman" w:hAnsi="Times New Roman"/>
            <w:color w:val="000000" w:themeColor="text1"/>
            <w:sz w:val="24"/>
            <w:szCs w:val="24"/>
            <w:u w:val="none"/>
          </w:rPr>
          <w:t xml:space="preserve"> сельском поселении»</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20.04.2009 № 8 «</w:t>
      </w:r>
      <w:hyperlink r:id="rId195" w:history="1">
        <w:r w:rsidRPr="00962939">
          <w:rPr>
            <w:rStyle w:val="a7"/>
            <w:rFonts w:ascii="Times New Roman" w:hAnsi="Times New Roman"/>
            <w:color w:val="000000" w:themeColor="text1"/>
            <w:sz w:val="24"/>
            <w:szCs w:val="24"/>
            <w:u w:val="none"/>
          </w:rPr>
          <w:t xml:space="preserve">Об утверждении долгосрочной целевой программы по противодействию терроризму и экстремизму муниципального образования Бересневского сельского поселения Духовщинского района Смоленской области на 2009-2012 годы»; </w:t>
        </w:r>
      </w:hyperlink>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xml:space="preserve">- постановление Главы муниципального образования Бересневского сельского поселения Духовщинского района Смоленской области от 15.04.2009 № 7 «Об утверждении Положения об организации и ведении гражданской обороны на территории муниципального образовании Бересневского сельского поселения Духовщинского района Смоленской области»; </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03.02.2009 № 5 «</w:t>
      </w:r>
      <w:hyperlink r:id="rId196" w:history="1">
        <w:r w:rsidRPr="00962939">
          <w:rPr>
            <w:rStyle w:val="a7"/>
            <w:rFonts w:ascii="Times New Roman" w:hAnsi="Times New Roman"/>
            <w:color w:val="000000" w:themeColor="text1"/>
            <w:sz w:val="24"/>
            <w:szCs w:val="24"/>
            <w:u w:val="none"/>
          </w:rPr>
          <w:t xml:space="preserve">Об утверждении Порядка обеспечения детей-сирот и детей, оставшихся без попечения родителей, лиц из числа детей –сирот и детей, оставшихся без попечения родителей, не имеющих закрепленного жилого помещения, жилыми помещениями в </w:t>
        </w:r>
        <w:proofErr w:type="spellStart"/>
        <w:r w:rsidRPr="00962939">
          <w:rPr>
            <w:rStyle w:val="a7"/>
            <w:rFonts w:ascii="Times New Roman" w:hAnsi="Times New Roman"/>
            <w:color w:val="000000" w:themeColor="text1"/>
            <w:sz w:val="24"/>
            <w:szCs w:val="24"/>
            <w:u w:val="none"/>
          </w:rPr>
          <w:t>Бересневском</w:t>
        </w:r>
        <w:proofErr w:type="spellEnd"/>
        <w:r w:rsidRPr="00962939">
          <w:rPr>
            <w:rStyle w:val="a7"/>
            <w:rFonts w:ascii="Times New Roman" w:hAnsi="Times New Roman"/>
            <w:color w:val="000000" w:themeColor="text1"/>
            <w:sz w:val="24"/>
            <w:szCs w:val="24"/>
            <w:u w:val="none"/>
          </w:rPr>
          <w:t xml:space="preserve"> сельском поселении</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lastRenderedPageBreak/>
        <w:t>- постановление Главы муниципального образования Бересневского сельского поселения Духовщинского района Смоленской области от 03.02.2009 № 4 «</w:t>
      </w:r>
      <w:hyperlink r:id="rId197" w:history="1">
        <w:r w:rsidRPr="00962939">
          <w:rPr>
            <w:rStyle w:val="a7"/>
            <w:rFonts w:ascii="Times New Roman" w:hAnsi="Times New Roman"/>
            <w:color w:val="000000" w:themeColor="text1"/>
            <w:sz w:val="24"/>
            <w:szCs w:val="24"/>
            <w:u w:val="none"/>
          </w:rPr>
          <w:t xml:space="preserve">Об утверждении Положения о межведомственной комиссии по предоставлению жилых помещений детям- сиротам и детям, оставшимся без попечения родителей, а также лицам из числа детей и детей, оставшихся без попечения родителей, не имеющих закрепленного жилого помещения»; </w:t>
        </w:r>
      </w:hyperlink>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03.02.2009 № 3 «</w:t>
      </w:r>
      <w:hyperlink r:id="rId198" w:history="1">
        <w:r w:rsidRPr="00962939">
          <w:rPr>
            <w:rStyle w:val="a7"/>
            <w:rFonts w:ascii="Times New Roman" w:hAnsi="Times New Roman"/>
            <w:color w:val="000000" w:themeColor="text1"/>
            <w:sz w:val="24"/>
            <w:szCs w:val="24"/>
            <w:u w:val="none"/>
          </w:rPr>
          <w:t>Об установлении на территории муниципального образования Бересневского сельского поселения Духовщинского района Смоленской области социального норматива потребления сжиженного газа</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03.02.2009 № 2 «</w:t>
      </w:r>
      <w:hyperlink r:id="rId199" w:history="1">
        <w:r w:rsidRPr="00962939">
          <w:rPr>
            <w:rStyle w:val="a7"/>
            <w:rFonts w:ascii="Times New Roman" w:hAnsi="Times New Roman"/>
            <w:color w:val="000000" w:themeColor="text1"/>
            <w:sz w:val="24"/>
            <w:szCs w:val="24"/>
            <w:u w:val="none"/>
          </w:rPr>
          <w:t>Об установлении на территории муниципального образования Бересневского сельского поселения Духовщинского района Смоленской области социального норматива потребления твердого топлива</w:t>
        </w:r>
      </w:hyperlink>
      <w:r w:rsidRPr="00962939">
        <w:rPr>
          <w:rFonts w:ascii="Times New Roman" w:hAnsi="Times New Roman"/>
          <w:color w:val="000000" w:themeColor="text1"/>
          <w:sz w:val="24"/>
          <w:szCs w:val="24"/>
        </w:rPr>
        <w:t>»;</w:t>
      </w:r>
    </w:p>
    <w:p w:rsidR="0091079B" w:rsidRPr="00962939" w:rsidRDefault="0091079B" w:rsidP="0091079B">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постановление Главы муниципального образования Бересневского сельского поселения Духовщинского района Смоленской области от 13.01.2009 № 1«</w:t>
      </w:r>
      <w:hyperlink r:id="rId200" w:history="1">
        <w:r w:rsidRPr="00962939">
          <w:rPr>
            <w:rStyle w:val="a7"/>
            <w:rFonts w:ascii="Times New Roman" w:hAnsi="Times New Roman"/>
            <w:color w:val="000000" w:themeColor="text1"/>
            <w:sz w:val="24"/>
            <w:szCs w:val="24"/>
            <w:u w:val="none"/>
          </w:rPr>
          <w:t>Об охране линий связи на территории сельских поселений</w:t>
        </w:r>
      </w:hyperlink>
      <w:r w:rsidRPr="00962939">
        <w:rPr>
          <w:rFonts w:ascii="Times New Roman" w:hAnsi="Times New Roman"/>
          <w:color w:val="000000" w:themeColor="text1"/>
          <w:sz w:val="24"/>
          <w:szCs w:val="24"/>
        </w:rPr>
        <w:t>».</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2. Опубликовать настоящее решение в муниципальном вестнике «</w:t>
      </w:r>
      <w:proofErr w:type="spellStart"/>
      <w:r w:rsidRPr="0091079B">
        <w:rPr>
          <w:rFonts w:ascii="Times New Roman" w:hAnsi="Times New Roman"/>
          <w:sz w:val="24"/>
          <w:szCs w:val="24"/>
        </w:rPr>
        <w:t>Булгаковские</w:t>
      </w:r>
      <w:proofErr w:type="spellEnd"/>
      <w:r w:rsidRPr="0091079B">
        <w:rPr>
          <w:rFonts w:ascii="Times New Roman" w:hAnsi="Times New Roman"/>
          <w:sz w:val="24"/>
          <w:szCs w:val="24"/>
        </w:rPr>
        <w:t xml:space="preserve"> вести» 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http://bulgakovo.admin-smolensk.ru/.</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 xml:space="preserve">3. Настоящее постановление вступает в силу после дня его официального опубликования. </w:t>
      </w:r>
    </w:p>
    <w:p w:rsidR="0091079B" w:rsidRPr="0091079B" w:rsidRDefault="0091079B" w:rsidP="0091079B">
      <w:pPr>
        <w:spacing w:after="0" w:line="240" w:lineRule="auto"/>
        <w:ind w:firstLine="567"/>
        <w:jc w:val="both"/>
        <w:rPr>
          <w:rFonts w:ascii="Times New Roman" w:hAnsi="Times New Roman"/>
          <w:sz w:val="24"/>
          <w:szCs w:val="24"/>
        </w:rPr>
      </w:pP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Глава муниципального образования</w:t>
      </w:r>
    </w:p>
    <w:p w:rsid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sz w:val="24"/>
          <w:szCs w:val="24"/>
        </w:rPr>
        <w:t>Булгаковского сельского поселения</w:t>
      </w:r>
    </w:p>
    <w:p w:rsidR="0091079B" w:rsidRPr="0091079B" w:rsidRDefault="0091079B" w:rsidP="0091079B">
      <w:pPr>
        <w:spacing w:after="0" w:line="240" w:lineRule="auto"/>
        <w:ind w:firstLine="567"/>
        <w:jc w:val="both"/>
        <w:rPr>
          <w:rFonts w:ascii="Times New Roman" w:hAnsi="Times New Roman"/>
          <w:sz w:val="24"/>
          <w:szCs w:val="24"/>
        </w:rPr>
      </w:pPr>
      <w:r w:rsidRPr="0091079B">
        <w:rPr>
          <w:rFonts w:ascii="Times New Roman" w:hAnsi="Times New Roman"/>
          <w:bCs/>
          <w:sz w:val="24"/>
          <w:szCs w:val="24"/>
        </w:rPr>
        <w:t>Духовщинского</w:t>
      </w:r>
      <w:r w:rsidRPr="0091079B">
        <w:rPr>
          <w:rFonts w:ascii="Times New Roman" w:hAnsi="Times New Roman"/>
          <w:sz w:val="24"/>
          <w:szCs w:val="24"/>
        </w:rPr>
        <w:t xml:space="preserve"> района Смоленской области</w:t>
      </w:r>
      <w:r w:rsidRPr="0091079B">
        <w:rPr>
          <w:rFonts w:ascii="Times New Roman" w:hAnsi="Times New Roman"/>
          <w:sz w:val="24"/>
          <w:szCs w:val="24"/>
        </w:rPr>
        <w:tab/>
        <w:t xml:space="preserve">                                  </w:t>
      </w:r>
      <w:proofErr w:type="spellStart"/>
      <w:r w:rsidRPr="0091079B">
        <w:rPr>
          <w:rFonts w:ascii="Times New Roman" w:hAnsi="Times New Roman"/>
          <w:sz w:val="24"/>
          <w:szCs w:val="24"/>
        </w:rPr>
        <w:t>Т.И.Сазанкова</w:t>
      </w:r>
      <w:proofErr w:type="spellEnd"/>
    </w:p>
    <w:p w:rsidR="0091079B" w:rsidRDefault="0091079B" w:rsidP="00962939">
      <w:pPr>
        <w:spacing w:after="0" w:line="240" w:lineRule="auto"/>
        <w:jc w:val="both"/>
        <w:rPr>
          <w:rFonts w:ascii="Times New Roman" w:hAnsi="Times New Roman"/>
          <w:sz w:val="24"/>
          <w:szCs w:val="24"/>
        </w:rPr>
      </w:pPr>
    </w:p>
    <w:p w:rsidR="00962939" w:rsidRPr="00962939" w:rsidRDefault="00962939" w:rsidP="00962939">
      <w:pPr>
        <w:spacing w:after="0" w:line="240" w:lineRule="auto"/>
        <w:jc w:val="center"/>
        <w:rPr>
          <w:rFonts w:ascii="Times New Roman" w:hAnsi="Times New Roman"/>
          <w:b/>
          <w:sz w:val="24"/>
          <w:szCs w:val="24"/>
        </w:rPr>
      </w:pPr>
      <w:r w:rsidRPr="00962939">
        <w:rPr>
          <w:rFonts w:ascii="Times New Roman" w:hAnsi="Times New Roman"/>
          <w:b/>
          <w:sz w:val="24"/>
          <w:szCs w:val="24"/>
        </w:rPr>
        <w:t>ГЛАВА МУНИЦИПАЛЬНОГО ОБРАЗОВАНИЯ</w:t>
      </w:r>
    </w:p>
    <w:p w:rsidR="00962939" w:rsidRPr="00962939" w:rsidRDefault="00962939" w:rsidP="00962939">
      <w:pPr>
        <w:spacing w:after="0" w:line="240" w:lineRule="auto"/>
        <w:jc w:val="center"/>
        <w:rPr>
          <w:rFonts w:ascii="Times New Roman" w:hAnsi="Times New Roman"/>
          <w:b/>
          <w:sz w:val="24"/>
          <w:szCs w:val="24"/>
        </w:rPr>
      </w:pPr>
      <w:r w:rsidRPr="00962939">
        <w:rPr>
          <w:rFonts w:ascii="Times New Roman" w:hAnsi="Times New Roman"/>
          <w:b/>
          <w:sz w:val="24"/>
          <w:szCs w:val="24"/>
        </w:rPr>
        <w:t>БУЛГАКОВСКОГО СЕЛЬСКОГО ПОСЕЛЕНИЯ</w:t>
      </w:r>
    </w:p>
    <w:p w:rsidR="00962939" w:rsidRPr="00962939" w:rsidRDefault="00962939" w:rsidP="00962939">
      <w:pPr>
        <w:spacing w:after="0" w:line="240" w:lineRule="auto"/>
        <w:jc w:val="center"/>
        <w:rPr>
          <w:rFonts w:ascii="Times New Roman" w:hAnsi="Times New Roman"/>
          <w:b/>
          <w:bCs/>
          <w:sz w:val="24"/>
          <w:szCs w:val="24"/>
        </w:rPr>
      </w:pPr>
      <w:r w:rsidRPr="00962939">
        <w:rPr>
          <w:rFonts w:ascii="Times New Roman" w:hAnsi="Times New Roman"/>
          <w:b/>
          <w:sz w:val="24"/>
          <w:szCs w:val="24"/>
        </w:rPr>
        <w:t>ДУХОВЩИНСКОГО РАЙОНА СМОЛЕНСКОЙ ОБЛАСТИ</w:t>
      </w:r>
    </w:p>
    <w:p w:rsidR="00962939" w:rsidRPr="00962939" w:rsidRDefault="00962939" w:rsidP="00962939">
      <w:pPr>
        <w:spacing w:after="0" w:line="240" w:lineRule="auto"/>
        <w:ind w:firstLine="567"/>
        <w:jc w:val="center"/>
        <w:rPr>
          <w:rFonts w:ascii="Times New Roman" w:hAnsi="Times New Roman"/>
          <w:b/>
          <w:bCs/>
          <w:sz w:val="16"/>
          <w:szCs w:val="16"/>
        </w:rPr>
      </w:pPr>
    </w:p>
    <w:p w:rsidR="00962939" w:rsidRPr="00962939" w:rsidRDefault="00962939" w:rsidP="00962939">
      <w:pPr>
        <w:spacing w:after="0" w:line="240" w:lineRule="auto"/>
        <w:jc w:val="center"/>
        <w:rPr>
          <w:rFonts w:ascii="Times New Roman" w:hAnsi="Times New Roman"/>
          <w:b/>
          <w:bCs/>
          <w:sz w:val="24"/>
          <w:szCs w:val="24"/>
        </w:rPr>
      </w:pPr>
      <w:r w:rsidRPr="00962939">
        <w:rPr>
          <w:rFonts w:ascii="Times New Roman" w:hAnsi="Times New Roman"/>
          <w:b/>
          <w:bCs/>
          <w:sz w:val="24"/>
          <w:szCs w:val="24"/>
        </w:rPr>
        <w:t>РАСПОРЯЖЕНИЕ</w:t>
      </w:r>
    </w:p>
    <w:p w:rsidR="00962939" w:rsidRPr="00962939" w:rsidRDefault="00962939" w:rsidP="00962939">
      <w:pPr>
        <w:spacing w:after="0" w:line="240" w:lineRule="auto"/>
        <w:ind w:firstLine="567"/>
        <w:jc w:val="both"/>
        <w:rPr>
          <w:rFonts w:ascii="Times New Roman" w:hAnsi="Times New Roman"/>
          <w:b/>
          <w:bCs/>
          <w:sz w:val="16"/>
          <w:szCs w:val="16"/>
        </w:rPr>
      </w:pP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 xml:space="preserve">от 21.06.2024                                      № 1-р </w:t>
      </w:r>
    </w:p>
    <w:p w:rsidR="00962939" w:rsidRPr="00962939" w:rsidRDefault="00962939" w:rsidP="00962939">
      <w:pPr>
        <w:spacing w:after="0" w:line="240" w:lineRule="auto"/>
        <w:ind w:firstLine="567"/>
        <w:jc w:val="both"/>
        <w:rPr>
          <w:rFonts w:ascii="Times New Roman" w:hAnsi="Times New Roman"/>
          <w:sz w:val="24"/>
          <w:szCs w:val="24"/>
        </w:rPr>
      </w:pPr>
    </w:p>
    <w:tbl>
      <w:tblPr>
        <w:tblW w:w="0" w:type="auto"/>
        <w:tblLook w:val="00BF" w:firstRow="1" w:lastRow="0" w:firstColumn="1" w:lastColumn="0" w:noHBand="0" w:noVBand="0"/>
      </w:tblPr>
      <w:tblGrid>
        <w:gridCol w:w="5100"/>
        <w:gridCol w:w="4821"/>
      </w:tblGrid>
      <w:tr w:rsidR="00962939" w:rsidRPr="00962939" w:rsidTr="000D674D">
        <w:tc>
          <w:tcPr>
            <w:tcW w:w="5259" w:type="dxa"/>
          </w:tcPr>
          <w:p w:rsidR="00962939" w:rsidRPr="00962939" w:rsidRDefault="00962939" w:rsidP="00962939">
            <w:pPr>
              <w:spacing w:after="0" w:line="240" w:lineRule="auto"/>
              <w:ind w:firstLine="567"/>
              <w:jc w:val="both"/>
              <w:rPr>
                <w:rFonts w:ascii="Times New Roman" w:hAnsi="Times New Roman"/>
                <w:bCs/>
                <w:sz w:val="24"/>
                <w:szCs w:val="24"/>
              </w:rPr>
            </w:pPr>
            <w:r w:rsidRPr="00962939">
              <w:rPr>
                <w:rFonts w:ascii="Times New Roman" w:hAnsi="Times New Roman"/>
                <w:bCs/>
                <w:sz w:val="24"/>
                <w:szCs w:val="24"/>
              </w:rPr>
              <w:t>О признании утратившими силу отдельных муниципальных нормативных правовых актов</w:t>
            </w:r>
          </w:p>
          <w:p w:rsidR="00962939" w:rsidRPr="00962939" w:rsidRDefault="00962939" w:rsidP="00962939">
            <w:pPr>
              <w:spacing w:after="0" w:line="240" w:lineRule="auto"/>
              <w:ind w:firstLine="567"/>
              <w:jc w:val="both"/>
              <w:rPr>
                <w:rFonts w:ascii="Times New Roman" w:hAnsi="Times New Roman"/>
                <w:sz w:val="24"/>
                <w:szCs w:val="24"/>
              </w:rPr>
            </w:pPr>
          </w:p>
        </w:tc>
        <w:tc>
          <w:tcPr>
            <w:tcW w:w="5049" w:type="dxa"/>
          </w:tcPr>
          <w:p w:rsidR="00962939" w:rsidRPr="00962939" w:rsidRDefault="00962939" w:rsidP="00962939">
            <w:pPr>
              <w:spacing w:after="0" w:line="240" w:lineRule="auto"/>
              <w:ind w:firstLine="567"/>
              <w:jc w:val="both"/>
              <w:rPr>
                <w:rFonts w:ascii="Times New Roman" w:hAnsi="Times New Roman"/>
                <w:b/>
                <w:bCs/>
                <w:sz w:val="24"/>
                <w:szCs w:val="24"/>
              </w:rPr>
            </w:pPr>
          </w:p>
        </w:tc>
      </w:tr>
    </w:tbl>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1. Признать утратившими силу муниципальные нормативные правовые акты:</w:t>
      </w:r>
    </w:p>
    <w:p w:rsidR="00962939" w:rsidRPr="00962939" w:rsidRDefault="00962939" w:rsidP="00962939">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sz w:val="24"/>
          <w:szCs w:val="24"/>
        </w:rPr>
        <w:t>- распоряжение Глава муниципального образования Бересневского сельского поселения Духовщинского района Смоленской области от 03.02.2009 № 1-Р о/</w:t>
      </w:r>
      <w:r w:rsidRPr="00962939">
        <w:rPr>
          <w:rFonts w:ascii="Times New Roman" w:hAnsi="Times New Roman"/>
          <w:color w:val="000000" w:themeColor="text1"/>
          <w:sz w:val="24"/>
          <w:szCs w:val="24"/>
        </w:rPr>
        <w:t>д «</w:t>
      </w:r>
      <w:hyperlink r:id="rId201" w:history="1">
        <w:r w:rsidRPr="00962939">
          <w:rPr>
            <w:rStyle w:val="a7"/>
            <w:rFonts w:ascii="Times New Roman" w:hAnsi="Times New Roman"/>
            <w:color w:val="000000" w:themeColor="text1"/>
            <w:sz w:val="24"/>
            <w:szCs w:val="24"/>
            <w:u w:val="none"/>
          </w:rPr>
          <w:t>Об определении жилых домов, соответствующих средним условиям по обеспечению жилищно-коммунальными услугами на территории Бересневского сельского поселения Духовщинского района Смоленской области</w:t>
        </w:r>
      </w:hyperlink>
      <w:r w:rsidRPr="00962939">
        <w:rPr>
          <w:rFonts w:ascii="Times New Roman" w:hAnsi="Times New Roman"/>
          <w:color w:val="000000" w:themeColor="text1"/>
          <w:sz w:val="24"/>
          <w:szCs w:val="24"/>
        </w:rPr>
        <w:t>».</w:t>
      </w:r>
    </w:p>
    <w:p w:rsidR="00962939" w:rsidRPr="00962939" w:rsidRDefault="00962939" w:rsidP="00962939">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распоряжение Главы муниципального образования Бересневского сельского поселения Духовщинского района Смоленской области от 12.10.2009 № 7-Р о/д «</w:t>
      </w:r>
      <w:hyperlink r:id="rId202" w:history="1">
        <w:r w:rsidRPr="00962939">
          <w:rPr>
            <w:rStyle w:val="a7"/>
            <w:rFonts w:ascii="Times New Roman" w:hAnsi="Times New Roman"/>
            <w:color w:val="000000" w:themeColor="text1"/>
            <w:sz w:val="24"/>
            <w:szCs w:val="24"/>
            <w:u w:val="none"/>
          </w:rPr>
          <w:t>О начале отопительного сезона</w:t>
        </w:r>
      </w:hyperlink>
      <w:r w:rsidRPr="00962939">
        <w:rPr>
          <w:rFonts w:ascii="Times New Roman" w:hAnsi="Times New Roman"/>
          <w:color w:val="000000" w:themeColor="text1"/>
          <w:sz w:val="24"/>
          <w:szCs w:val="24"/>
        </w:rPr>
        <w:t>»;</w:t>
      </w:r>
    </w:p>
    <w:p w:rsidR="00962939" w:rsidRPr="00962939" w:rsidRDefault="00962939" w:rsidP="00962939">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t>- распоряжение Главы муниципального образования Бересневского сельского поселения Духовщинского района Смоленской области от 26.11.2009 № 9-Р о/д «</w:t>
      </w:r>
      <w:hyperlink r:id="rId203" w:history="1">
        <w:r w:rsidRPr="00962939">
          <w:rPr>
            <w:rStyle w:val="a7"/>
            <w:rFonts w:ascii="Times New Roman" w:hAnsi="Times New Roman"/>
            <w:color w:val="000000" w:themeColor="text1"/>
            <w:sz w:val="24"/>
            <w:szCs w:val="24"/>
            <w:u w:val="none"/>
          </w:rPr>
          <w:t>Об определении жилых домов, соответствующих средним условиям по обеспечению жилищно-коммунальными услугами на территории Бересневского сельского поселения Духовщинского района Смоленской области</w:t>
        </w:r>
      </w:hyperlink>
      <w:r w:rsidRPr="00962939">
        <w:rPr>
          <w:rFonts w:ascii="Times New Roman" w:hAnsi="Times New Roman"/>
          <w:color w:val="000000" w:themeColor="text1"/>
          <w:sz w:val="24"/>
          <w:szCs w:val="24"/>
        </w:rPr>
        <w:t>»;</w:t>
      </w:r>
    </w:p>
    <w:p w:rsidR="00962939" w:rsidRPr="00962939" w:rsidRDefault="00962939" w:rsidP="00962939">
      <w:pPr>
        <w:spacing w:after="0" w:line="240" w:lineRule="auto"/>
        <w:ind w:firstLine="567"/>
        <w:jc w:val="both"/>
        <w:rPr>
          <w:rFonts w:ascii="Times New Roman" w:hAnsi="Times New Roman"/>
          <w:color w:val="000000" w:themeColor="text1"/>
          <w:sz w:val="24"/>
          <w:szCs w:val="24"/>
        </w:rPr>
      </w:pPr>
      <w:r w:rsidRPr="00962939">
        <w:rPr>
          <w:rFonts w:ascii="Times New Roman" w:hAnsi="Times New Roman"/>
          <w:color w:val="000000" w:themeColor="text1"/>
          <w:sz w:val="24"/>
          <w:szCs w:val="24"/>
        </w:rPr>
        <w:lastRenderedPageBreak/>
        <w:t>- распоряжение Главы муниципального образования Бересневского сельского поселения Духовщинского района Смоленской области от 27.11.2009 № 10-Р о/д «</w:t>
      </w:r>
      <w:hyperlink r:id="rId204" w:history="1">
        <w:r w:rsidRPr="00962939">
          <w:rPr>
            <w:rStyle w:val="a7"/>
            <w:rFonts w:ascii="Times New Roman" w:hAnsi="Times New Roman"/>
            <w:color w:val="000000" w:themeColor="text1"/>
            <w:sz w:val="24"/>
            <w:szCs w:val="24"/>
            <w:u w:val="none"/>
          </w:rPr>
          <w:t>Об установлении стоимости холодного водоснабжения на территории Бересневского сельского поселения Духовщинского района Смоленской области на 2010 год</w:t>
        </w:r>
      </w:hyperlink>
      <w:r w:rsidRPr="00962939">
        <w:rPr>
          <w:rFonts w:ascii="Times New Roman" w:hAnsi="Times New Roman"/>
          <w:color w:val="000000" w:themeColor="text1"/>
          <w:sz w:val="24"/>
          <w:szCs w:val="24"/>
        </w:rPr>
        <w:t>».</w:t>
      </w: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color w:val="000000" w:themeColor="text1"/>
          <w:sz w:val="24"/>
          <w:szCs w:val="24"/>
        </w:rPr>
        <w:t>2. Опубликовать настоящее распоряжение в муниципаль</w:t>
      </w:r>
      <w:r w:rsidRPr="00962939">
        <w:rPr>
          <w:rFonts w:ascii="Times New Roman" w:hAnsi="Times New Roman"/>
          <w:sz w:val="24"/>
          <w:szCs w:val="24"/>
        </w:rPr>
        <w:t>ном вестнике «</w:t>
      </w:r>
      <w:proofErr w:type="spellStart"/>
      <w:r w:rsidRPr="00962939">
        <w:rPr>
          <w:rFonts w:ascii="Times New Roman" w:hAnsi="Times New Roman"/>
          <w:sz w:val="24"/>
          <w:szCs w:val="24"/>
        </w:rPr>
        <w:t>Булгаковские</w:t>
      </w:r>
      <w:proofErr w:type="spellEnd"/>
      <w:r w:rsidRPr="00962939">
        <w:rPr>
          <w:rFonts w:ascii="Times New Roman" w:hAnsi="Times New Roman"/>
          <w:sz w:val="24"/>
          <w:szCs w:val="24"/>
        </w:rPr>
        <w:t xml:space="preserve"> вести» и разместить на официальном сайте Администрации Булгаковского сельского поселения Духовщинского района Смоленской области в информационно-телекоммуникационной сети "Интернет" http://bulgakovo.admin-smolensk.ru/.</w:t>
      </w: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 xml:space="preserve">3. Настоящее распоряжение вступает в силу после дня его официального опубликования. </w:t>
      </w: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 xml:space="preserve"> </w:t>
      </w: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Глава муниципального образования</w:t>
      </w: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 xml:space="preserve">Булгаковского сельского поселения  </w:t>
      </w:r>
    </w:p>
    <w:p w:rsidR="00962939" w:rsidRPr="00962939" w:rsidRDefault="00962939" w:rsidP="00962939">
      <w:pPr>
        <w:spacing w:after="0" w:line="240" w:lineRule="auto"/>
        <w:ind w:firstLine="567"/>
        <w:jc w:val="both"/>
        <w:rPr>
          <w:rFonts w:ascii="Times New Roman" w:hAnsi="Times New Roman"/>
          <w:sz w:val="24"/>
          <w:szCs w:val="24"/>
        </w:rPr>
      </w:pPr>
      <w:r w:rsidRPr="00962939">
        <w:rPr>
          <w:rFonts w:ascii="Times New Roman" w:hAnsi="Times New Roman"/>
          <w:sz w:val="24"/>
          <w:szCs w:val="24"/>
        </w:rPr>
        <w:t xml:space="preserve">Духовщинского района Смоленской области                                </w:t>
      </w:r>
      <w:proofErr w:type="spellStart"/>
      <w:r w:rsidRPr="00962939">
        <w:rPr>
          <w:rFonts w:ascii="Times New Roman" w:hAnsi="Times New Roman"/>
          <w:sz w:val="24"/>
          <w:szCs w:val="24"/>
        </w:rPr>
        <w:t>Т.И.Сазанкова</w:t>
      </w:r>
      <w:proofErr w:type="spellEnd"/>
      <w:r w:rsidRPr="00962939">
        <w:rPr>
          <w:rFonts w:ascii="Times New Roman" w:hAnsi="Times New Roman"/>
          <w:sz w:val="24"/>
          <w:szCs w:val="24"/>
        </w:rPr>
        <w:t xml:space="preserve"> </w:t>
      </w:r>
    </w:p>
    <w:p w:rsidR="00962939" w:rsidRPr="00962939" w:rsidRDefault="00962939" w:rsidP="00962939">
      <w:pPr>
        <w:spacing w:after="0" w:line="240" w:lineRule="auto"/>
        <w:ind w:firstLine="567"/>
        <w:jc w:val="both"/>
        <w:rPr>
          <w:rFonts w:ascii="Times New Roman" w:hAnsi="Times New Roman"/>
          <w:b/>
          <w:sz w:val="24"/>
          <w:szCs w:val="24"/>
        </w:rPr>
      </w:pPr>
    </w:p>
    <w:p w:rsidR="003C7677" w:rsidRPr="00F178E3" w:rsidRDefault="003C7677" w:rsidP="003C7677">
      <w:pPr>
        <w:spacing w:after="0" w:line="240" w:lineRule="auto"/>
        <w:rPr>
          <w:rFonts w:ascii="Arial" w:hAnsi="Arial" w:cs="Arial"/>
          <w:color w:val="222222"/>
          <w:sz w:val="24"/>
          <w:szCs w:val="24"/>
          <w:shd w:val="clear" w:color="auto" w:fill="FFFFFF"/>
        </w:rPr>
      </w:pPr>
      <w:r w:rsidRPr="00F178E3">
        <w:rPr>
          <w:rFonts w:ascii="Arial" w:hAnsi="Arial" w:cs="Arial"/>
          <w:color w:val="222222"/>
          <w:sz w:val="24"/>
          <w:szCs w:val="24"/>
          <w:shd w:val="clear" w:color="auto" w:fill="FFFFFF"/>
        </w:rPr>
        <w:t>**********************************************************************************************************</w:t>
      </w:r>
    </w:p>
    <w:p w:rsidR="003C7677" w:rsidRPr="00F178E3" w:rsidRDefault="003C7677" w:rsidP="003C7677">
      <w:pPr>
        <w:widowControl w:val="0"/>
        <w:spacing w:after="0" w:line="240" w:lineRule="auto"/>
        <w:jc w:val="both"/>
        <w:rPr>
          <w:rFonts w:ascii="Times New Roman" w:hAnsi="Times New Roman"/>
          <w:sz w:val="24"/>
          <w:szCs w:val="24"/>
        </w:rPr>
      </w:pPr>
      <w:r w:rsidRPr="00F178E3">
        <w:rPr>
          <w:rFonts w:ascii="Times New Roman" w:hAnsi="Times New Roman"/>
          <w:sz w:val="24"/>
          <w:szCs w:val="24"/>
        </w:rPr>
        <w:t>Учредители: Совет депутатов Булгаковского сельского поселения Духовщинского района Смоленской области, Администрация Булгаковского сельского поселения Духовщинского района Смоленской области.  Тираж: 25 экз.</w:t>
      </w:r>
    </w:p>
    <w:p w:rsidR="003C7677" w:rsidRPr="00F178E3" w:rsidRDefault="003C7677" w:rsidP="003C7677">
      <w:pPr>
        <w:spacing w:after="0" w:line="240" w:lineRule="auto"/>
        <w:jc w:val="both"/>
        <w:rPr>
          <w:rFonts w:ascii="Times New Roman" w:hAnsi="Times New Roman"/>
          <w:sz w:val="24"/>
          <w:szCs w:val="24"/>
        </w:rPr>
      </w:pPr>
      <w:r w:rsidRPr="00F178E3">
        <w:rPr>
          <w:rFonts w:ascii="Times New Roman" w:hAnsi="Times New Roman"/>
          <w:sz w:val="24"/>
          <w:szCs w:val="24"/>
        </w:rPr>
        <w:t xml:space="preserve">Адрес редакции: 216210, д. </w:t>
      </w:r>
      <w:proofErr w:type="spellStart"/>
      <w:r w:rsidRPr="00F178E3">
        <w:rPr>
          <w:rFonts w:ascii="Times New Roman" w:hAnsi="Times New Roman"/>
          <w:sz w:val="24"/>
          <w:szCs w:val="24"/>
        </w:rPr>
        <w:t>Зимец</w:t>
      </w:r>
      <w:proofErr w:type="spellEnd"/>
      <w:r w:rsidRPr="00F178E3">
        <w:rPr>
          <w:rFonts w:ascii="Times New Roman" w:hAnsi="Times New Roman"/>
          <w:sz w:val="24"/>
          <w:szCs w:val="24"/>
        </w:rPr>
        <w:t xml:space="preserve">, ул. Центральная, д.25 Духовщинского района Смоленской области.  </w:t>
      </w:r>
    </w:p>
    <w:p w:rsidR="00287A9C" w:rsidRDefault="003C7677" w:rsidP="003C7677">
      <w:pPr>
        <w:spacing w:after="0" w:line="240" w:lineRule="auto"/>
        <w:jc w:val="both"/>
        <w:rPr>
          <w:rFonts w:ascii="Times New Roman" w:hAnsi="Times New Roman"/>
          <w:sz w:val="24"/>
          <w:szCs w:val="24"/>
        </w:rPr>
      </w:pPr>
      <w:r w:rsidRPr="00F178E3">
        <w:rPr>
          <w:rFonts w:ascii="Times New Roman" w:hAnsi="Times New Roman"/>
          <w:sz w:val="24"/>
          <w:szCs w:val="24"/>
          <w:lang w:val="en-US"/>
        </w:rPr>
        <w:t xml:space="preserve">E-mail: adm_bulgakovo@mail.ru </w:t>
      </w:r>
      <w:r w:rsidRPr="00F178E3">
        <w:rPr>
          <w:rFonts w:ascii="Times New Roman" w:hAnsi="Times New Roman"/>
          <w:sz w:val="24"/>
          <w:szCs w:val="24"/>
        </w:rPr>
        <w:t>Тел</w:t>
      </w:r>
      <w:r w:rsidRPr="00F178E3">
        <w:rPr>
          <w:rFonts w:ascii="Times New Roman" w:hAnsi="Times New Roman"/>
          <w:sz w:val="24"/>
          <w:szCs w:val="24"/>
          <w:lang w:val="en-US"/>
        </w:rPr>
        <w:t>:</w:t>
      </w:r>
      <w:r w:rsidRPr="00586BD4">
        <w:rPr>
          <w:rFonts w:ascii="Times New Roman" w:hAnsi="Times New Roman"/>
          <w:sz w:val="24"/>
          <w:szCs w:val="24"/>
          <w:lang w:val="en-US"/>
        </w:rPr>
        <w:t xml:space="preserve"> </w:t>
      </w:r>
      <w:r w:rsidRPr="00F178E3">
        <w:rPr>
          <w:rFonts w:ascii="Times New Roman" w:hAnsi="Times New Roman"/>
          <w:sz w:val="24"/>
          <w:szCs w:val="24"/>
          <w:lang w:val="en-US"/>
        </w:rPr>
        <w:t xml:space="preserve">(848166) 2-77-43. </w:t>
      </w:r>
      <w:r w:rsidRPr="00F178E3">
        <w:rPr>
          <w:rFonts w:ascii="Times New Roman" w:hAnsi="Times New Roman"/>
          <w:sz w:val="24"/>
          <w:szCs w:val="24"/>
        </w:rPr>
        <w:t xml:space="preserve">Редактор: </w:t>
      </w:r>
      <w:proofErr w:type="spellStart"/>
      <w:r w:rsidRPr="00F178E3">
        <w:rPr>
          <w:rFonts w:ascii="Times New Roman" w:hAnsi="Times New Roman"/>
          <w:sz w:val="24"/>
          <w:szCs w:val="24"/>
        </w:rPr>
        <w:t>Сазанкова</w:t>
      </w:r>
      <w:proofErr w:type="spellEnd"/>
      <w:r w:rsidRPr="00F178E3">
        <w:rPr>
          <w:rFonts w:ascii="Times New Roman" w:hAnsi="Times New Roman"/>
          <w:sz w:val="24"/>
          <w:szCs w:val="24"/>
        </w:rPr>
        <w:t xml:space="preserve"> Т.И. </w:t>
      </w:r>
      <w:r w:rsidRPr="00F178E3">
        <w:rPr>
          <w:rFonts w:ascii="Times New Roman" w:hAnsi="Times New Roman"/>
          <w:sz w:val="24"/>
          <w:szCs w:val="24"/>
          <w:shd w:val="clear" w:color="auto" w:fill="FFFFFF"/>
        </w:rPr>
        <w:t>Муниципальный вестник «</w:t>
      </w:r>
      <w:proofErr w:type="spellStart"/>
      <w:r w:rsidRPr="00F178E3">
        <w:rPr>
          <w:rFonts w:ascii="Times New Roman" w:hAnsi="Times New Roman"/>
          <w:sz w:val="24"/>
          <w:szCs w:val="24"/>
          <w:shd w:val="clear" w:color="auto" w:fill="FFFFFF"/>
        </w:rPr>
        <w:t>Булгаковские</w:t>
      </w:r>
      <w:proofErr w:type="spellEnd"/>
      <w:r w:rsidRPr="00F178E3">
        <w:rPr>
          <w:rFonts w:ascii="Times New Roman" w:hAnsi="Times New Roman"/>
          <w:sz w:val="24"/>
          <w:szCs w:val="24"/>
          <w:shd w:val="clear" w:color="auto" w:fill="FFFFFF"/>
        </w:rPr>
        <w:t xml:space="preserve"> вести» отпечатан на оборудовании Администрации Булгаковского сельского поселения, на </w:t>
      </w:r>
      <w:r w:rsidR="00962939">
        <w:rPr>
          <w:rFonts w:ascii="Times New Roman" w:hAnsi="Times New Roman"/>
          <w:sz w:val="24"/>
          <w:szCs w:val="24"/>
          <w:shd w:val="clear" w:color="auto" w:fill="FFFFFF"/>
        </w:rPr>
        <w:t>46</w:t>
      </w:r>
      <w:bookmarkStart w:id="1" w:name="_GoBack"/>
      <w:bookmarkEnd w:id="1"/>
      <w:r w:rsidRPr="008D5588">
        <w:rPr>
          <w:rFonts w:ascii="Times New Roman" w:hAnsi="Times New Roman"/>
          <w:sz w:val="24"/>
          <w:szCs w:val="24"/>
          <w:shd w:val="clear" w:color="auto" w:fill="FFFFFF"/>
        </w:rPr>
        <w:t xml:space="preserve"> листах,</w:t>
      </w:r>
      <w:r w:rsidRPr="00F178E3">
        <w:rPr>
          <w:rFonts w:ascii="Times New Roman" w:hAnsi="Times New Roman"/>
          <w:sz w:val="24"/>
          <w:szCs w:val="24"/>
          <w:shd w:val="clear" w:color="auto" w:fill="FFFFFF"/>
        </w:rPr>
        <w:t xml:space="preserve"> формата А 4. Распространяется бесплатно.</w:t>
      </w:r>
    </w:p>
    <w:sectPr w:rsidR="00287A9C" w:rsidSect="0032107C">
      <w:footerReference w:type="default" r:id="rId205"/>
      <w:pgSz w:w="11906" w:h="16838"/>
      <w:pgMar w:top="993" w:right="709" w:bottom="426" w:left="1276"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6F" w:rsidRDefault="00E9706F" w:rsidP="0004526B">
      <w:pPr>
        <w:spacing w:after="0" w:line="240" w:lineRule="auto"/>
      </w:pPr>
      <w:r>
        <w:separator/>
      </w:r>
    </w:p>
  </w:endnote>
  <w:endnote w:type="continuationSeparator" w:id="0">
    <w:p w:rsidR="00E9706F" w:rsidRDefault="00E9706F" w:rsidP="0004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9B" w:rsidRDefault="0091079B">
    <w:pPr>
      <w:pStyle w:val="aa"/>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962939" w:rsidRPr="00962939">
      <w:rPr>
        <w:rFonts w:asciiTheme="majorHAnsi" w:hAnsiTheme="majorHAnsi"/>
        <w:noProof/>
        <w:sz w:val="28"/>
        <w:szCs w:val="28"/>
      </w:rPr>
      <w:t>46</w:t>
    </w:r>
    <w:r>
      <w:rPr>
        <w:rFonts w:asciiTheme="majorHAnsi" w:hAnsiTheme="majorHAnsi"/>
        <w:noProof/>
        <w:sz w:val="28"/>
        <w:szCs w:val="28"/>
      </w:rPr>
      <w:fldChar w:fldCharType="end"/>
    </w:r>
    <w:r>
      <w:rPr>
        <w:rFonts w:asciiTheme="majorHAnsi" w:hAnsiTheme="majorHAnsi"/>
        <w:sz w:val="28"/>
        <w:szCs w:val="28"/>
      </w:rPr>
      <w:t xml:space="preserve"> ~</w:t>
    </w:r>
  </w:p>
  <w:p w:rsidR="0091079B" w:rsidRDefault="009107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6F" w:rsidRDefault="00E9706F" w:rsidP="0004526B">
      <w:pPr>
        <w:spacing w:after="0" w:line="240" w:lineRule="auto"/>
      </w:pPr>
      <w:r>
        <w:separator/>
      </w:r>
    </w:p>
  </w:footnote>
  <w:footnote w:type="continuationSeparator" w:id="0">
    <w:p w:rsidR="00E9706F" w:rsidRDefault="00E9706F" w:rsidP="000452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13"/>
    <w:lvl w:ilvl="0">
      <w:start w:val="1"/>
      <w:numFmt w:val="decimal"/>
      <w:lvlText w:val="%1."/>
      <w:lvlJc w:val="left"/>
      <w:pPr>
        <w:tabs>
          <w:tab w:val="num" w:pos="1050"/>
        </w:tabs>
        <w:ind w:left="1050" w:hanging="405"/>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6326603"/>
    <w:multiLevelType w:val="hybridMultilevel"/>
    <w:tmpl w:val="FFA04B4C"/>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C05675"/>
    <w:multiLevelType w:val="multilevel"/>
    <w:tmpl w:val="CB1C8E0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AA54EC"/>
    <w:multiLevelType w:val="hybridMultilevel"/>
    <w:tmpl w:val="C33C6550"/>
    <w:lvl w:ilvl="0" w:tplc="3FE48590">
      <w:start w:val="1"/>
      <w:numFmt w:val="decimal"/>
      <w:lvlText w:val="%1."/>
      <w:lvlJc w:val="left"/>
      <w:pPr>
        <w:ind w:left="1920" w:hanging="360"/>
      </w:pPr>
      <w:rPr>
        <w:rFonts w:hint="default"/>
        <w:color w:val="auto"/>
        <w:sz w:val="28"/>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7">
    <w:nsid w:val="144C4DFE"/>
    <w:multiLevelType w:val="hybridMultilevel"/>
    <w:tmpl w:val="0A22200E"/>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BD6A03"/>
    <w:multiLevelType w:val="hybridMultilevel"/>
    <w:tmpl w:val="0824C748"/>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33797"/>
    <w:multiLevelType w:val="hybridMultilevel"/>
    <w:tmpl w:val="84A07C72"/>
    <w:lvl w:ilvl="0" w:tplc="3AB46454">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10">
    <w:nsid w:val="23E95ADC"/>
    <w:multiLevelType w:val="hybridMultilevel"/>
    <w:tmpl w:val="EE3AD20E"/>
    <w:lvl w:ilvl="0" w:tplc="D2F456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nsid w:val="281271D6"/>
    <w:multiLevelType w:val="hybridMultilevel"/>
    <w:tmpl w:val="13F4FF44"/>
    <w:lvl w:ilvl="0" w:tplc="A498D12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B96CE4"/>
    <w:multiLevelType w:val="hybridMultilevel"/>
    <w:tmpl w:val="C8923B8E"/>
    <w:lvl w:ilvl="0" w:tplc="75723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F7F2F5D"/>
    <w:multiLevelType w:val="hybridMultilevel"/>
    <w:tmpl w:val="60A2C29A"/>
    <w:lvl w:ilvl="0" w:tplc="673CD1A6">
      <w:start w:val="2"/>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302" w:hanging="360"/>
      </w:pPr>
      <w:rPr>
        <w:rFonts w:ascii="Courier New" w:hAnsi="Courier New" w:cs="Courier New" w:hint="default"/>
      </w:rPr>
    </w:lvl>
    <w:lvl w:ilvl="2" w:tplc="04190005" w:tentative="1">
      <w:start w:val="1"/>
      <w:numFmt w:val="bullet"/>
      <w:lvlText w:val=""/>
      <w:lvlJc w:val="left"/>
      <w:pPr>
        <w:ind w:left="2022" w:hanging="360"/>
      </w:pPr>
      <w:rPr>
        <w:rFonts w:ascii="Wingdings" w:hAnsi="Wingdings" w:hint="default"/>
      </w:rPr>
    </w:lvl>
    <w:lvl w:ilvl="3" w:tplc="04190001" w:tentative="1">
      <w:start w:val="1"/>
      <w:numFmt w:val="bullet"/>
      <w:lvlText w:val=""/>
      <w:lvlJc w:val="left"/>
      <w:pPr>
        <w:ind w:left="2742" w:hanging="360"/>
      </w:pPr>
      <w:rPr>
        <w:rFonts w:ascii="Symbol" w:hAnsi="Symbol" w:hint="default"/>
      </w:rPr>
    </w:lvl>
    <w:lvl w:ilvl="4" w:tplc="04190003" w:tentative="1">
      <w:start w:val="1"/>
      <w:numFmt w:val="bullet"/>
      <w:lvlText w:val="o"/>
      <w:lvlJc w:val="left"/>
      <w:pPr>
        <w:ind w:left="3462" w:hanging="360"/>
      </w:pPr>
      <w:rPr>
        <w:rFonts w:ascii="Courier New" w:hAnsi="Courier New" w:cs="Courier New" w:hint="default"/>
      </w:rPr>
    </w:lvl>
    <w:lvl w:ilvl="5" w:tplc="04190005" w:tentative="1">
      <w:start w:val="1"/>
      <w:numFmt w:val="bullet"/>
      <w:lvlText w:val=""/>
      <w:lvlJc w:val="left"/>
      <w:pPr>
        <w:ind w:left="4182" w:hanging="360"/>
      </w:pPr>
      <w:rPr>
        <w:rFonts w:ascii="Wingdings" w:hAnsi="Wingdings" w:hint="default"/>
      </w:rPr>
    </w:lvl>
    <w:lvl w:ilvl="6" w:tplc="04190001" w:tentative="1">
      <w:start w:val="1"/>
      <w:numFmt w:val="bullet"/>
      <w:lvlText w:val=""/>
      <w:lvlJc w:val="left"/>
      <w:pPr>
        <w:ind w:left="4902" w:hanging="360"/>
      </w:pPr>
      <w:rPr>
        <w:rFonts w:ascii="Symbol" w:hAnsi="Symbol" w:hint="default"/>
      </w:rPr>
    </w:lvl>
    <w:lvl w:ilvl="7" w:tplc="04190003" w:tentative="1">
      <w:start w:val="1"/>
      <w:numFmt w:val="bullet"/>
      <w:lvlText w:val="o"/>
      <w:lvlJc w:val="left"/>
      <w:pPr>
        <w:ind w:left="5622" w:hanging="360"/>
      </w:pPr>
      <w:rPr>
        <w:rFonts w:ascii="Courier New" w:hAnsi="Courier New" w:cs="Courier New" w:hint="default"/>
      </w:rPr>
    </w:lvl>
    <w:lvl w:ilvl="8" w:tplc="04190005" w:tentative="1">
      <w:start w:val="1"/>
      <w:numFmt w:val="bullet"/>
      <w:lvlText w:val=""/>
      <w:lvlJc w:val="left"/>
      <w:pPr>
        <w:ind w:left="6342" w:hanging="360"/>
      </w:pPr>
      <w:rPr>
        <w:rFonts w:ascii="Wingdings" w:hAnsi="Wingdings" w:hint="default"/>
      </w:rPr>
    </w:lvl>
  </w:abstractNum>
  <w:abstractNum w:abstractNumId="16">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482B699E"/>
    <w:multiLevelType w:val="hybridMultilevel"/>
    <w:tmpl w:val="F1E6A5A0"/>
    <w:lvl w:ilvl="0" w:tplc="26F4CC7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F4598C"/>
    <w:multiLevelType w:val="hybridMultilevel"/>
    <w:tmpl w:val="E27440FE"/>
    <w:lvl w:ilvl="0" w:tplc="99A00980">
      <w:start w:val="1"/>
      <w:numFmt w:val="decimal"/>
      <w:lvlText w:val="%1)"/>
      <w:lvlJc w:val="left"/>
      <w:pPr>
        <w:ind w:left="1404" w:hanging="360"/>
      </w:pPr>
      <w:rPr>
        <w:rFonts w:cs="Times New Roman" w:hint="default"/>
      </w:rPr>
    </w:lvl>
    <w:lvl w:ilvl="1" w:tplc="04190019" w:tentative="1">
      <w:start w:val="1"/>
      <w:numFmt w:val="lowerLetter"/>
      <w:lvlText w:val="%2."/>
      <w:lvlJc w:val="left"/>
      <w:pPr>
        <w:ind w:left="2124" w:hanging="360"/>
      </w:pPr>
      <w:rPr>
        <w:rFonts w:cs="Times New Roman"/>
      </w:rPr>
    </w:lvl>
    <w:lvl w:ilvl="2" w:tplc="0419001B" w:tentative="1">
      <w:start w:val="1"/>
      <w:numFmt w:val="lowerRoman"/>
      <w:lvlText w:val="%3."/>
      <w:lvlJc w:val="right"/>
      <w:pPr>
        <w:ind w:left="2844" w:hanging="180"/>
      </w:pPr>
      <w:rPr>
        <w:rFonts w:cs="Times New Roman"/>
      </w:rPr>
    </w:lvl>
    <w:lvl w:ilvl="3" w:tplc="0419000F" w:tentative="1">
      <w:start w:val="1"/>
      <w:numFmt w:val="decimal"/>
      <w:lvlText w:val="%4."/>
      <w:lvlJc w:val="left"/>
      <w:pPr>
        <w:ind w:left="3564" w:hanging="360"/>
      </w:pPr>
      <w:rPr>
        <w:rFonts w:cs="Times New Roman"/>
      </w:rPr>
    </w:lvl>
    <w:lvl w:ilvl="4" w:tplc="04190019" w:tentative="1">
      <w:start w:val="1"/>
      <w:numFmt w:val="lowerLetter"/>
      <w:lvlText w:val="%5."/>
      <w:lvlJc w:val="left"/>
      <w:pPr>
        <w:ind w:left="4284" w:hanging="360"/>
      </w:pPr>
      <w:rPr>
        <w:rFonts w:cs="Times New Roman"/>
      </w:rPr>
    </w:lvl>
    <w:lvl w:ilvl="5" w:tplc="0419001B" w:tentative="1">
      <w:start w:val="1"/>
      <w:numFmt w:val="lowerRoman"/>
      <w:lvlText w:val="%6."/>
      <w:lvlJc w:val="right"/>
      <w:pPr>
        <w:ind w:left="5004" w:hanging="180"/>
      </w:pPr>
      <w:rPr>
        <w:rFonts w:cs="Times New Roman"/>
      </w:rPr>
    </w:lvl>
    <w:lvl w:ilvl="6" w:tplc="0419000F" w:tentative="1">
      <w:start w:val="1"/>
      <w:numFmt w:val="decimal"/>
      <w:lvlText w:val="%7."/>
      <w:lvlJc w:val="left"/>
      <w:pPr>
        <w:ind w:left="5724" w:hanging="360"/>
      </w:pPr>
      <w:rPr>
        <w:rFonts w:cs="Times New Roman"/>
      </w:rPr>
    </w:lvl>
    <w:lvl w:ilvl="7" w:tplc="04190019" w:tentative="1">
      <w:start w:val="1"/>
      <w:numFmt w:val="lowerLetter"/>
      <w:lvlText w:val="%8."/>
      <w:lvlJc w:val="left"/>
      <w:pPr>
        <w:ind w:left="6444" w:hanging="360"/>
      </w:pPr>
      <w:rPr>
        <w:rFonts w:cs="Times New Roman"/>
      </w:rPr>
    </w:lvl>
    <w:lvl w:ilvl="8" w:tplc="0419001B" w:tentative="1">
      <w:start w:val="1"/>
      <w:numFmt w:val="lowerRoman"/>
      <w:lvlText w:val="%9."/>
      <w:lvlJc w:val="right"/>
      <w:pPr>
        <w:ind w:left="7164" w:hanging="180"/>
      </w:pPr>
      <w:rPr>
        <w:rFonts w:cs="Times New Roman"/>
      </w:rPr>
    </w:lvl>
  </w:abstractNum>
  <w:abstractNum w:abstractNumId="19">
    <w:nsid w:val="4BC03CF5"/>
    <w:multiLevelType w:val="hybridMultilevel"/>
    <w:tmpl w:val="2834A9E6"/>
    <w:lvl w:ilvl="0" w:tplc="55D4FFFC">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E07327A"/>
    <w:multiLevelType w:val="hybridMultilevel"/>
    <w:tmpl w:val="74126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4B61A2"/>
    <w:multiLevelType w:val="hybridMultilevel"/>
    <w:tmpl w:val="1EE0D882"/>
    <w:lvl w:ilvl="0" w:tplc="C2966E9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24660D"/>
    <w:multiLevelType w:val="hybridMultilevel"/>
    <w:tmpl w:val="148A2FA2"/>
    <w:lvl w:ilvl="0" w:tplc="E56AC9EE">
      <w:start w:val="1"/>
      <w:numFmt w:val="decimal"/>
      <w:lvlText w:val="%1."/>
      <w:lvlJc w:val="left"/>
      <w:pPr>
        <w:tabs>
          <w:tab w:val="num" w:pos="1044"/>
        </w:tabs>
        <w:ind w:left="1044" w:hanging="360"/>
      </w:pPr>
      <w:rPr>
        <w:rFonts w:cs="Times New Roman" w:hint="default"/>
        <w:sz w:val="28"/>
        <w:szCs w:val="28"/>
      </w:rPr>
    </w:lvl>
    <w:lvl w:ilvl="1" w:tplc="04190019">
      <w:start w:val="1"/>
      <w:numFmt w:val="lowerLetter"/>
      <w:lvlText w:val="%2."/>
      <w:lvlJc w:val="left"/>
      <w:pPr>
        <w:tabs>
          <w:tab w:val="num" w:pos="1764"/>
        </w:tabs>
        <w:ind w:left="1764" w:hanging="360"/>
      </w:pPr>
      <w:rPr>
        <w:rFonts w:cs="Times New Roman"/>
      </w:rPr>
    </w:lvl>
    <w:lvl w:ilvl="2" w:tplc="0419001B">
      <w:start w:val="1"/>
      <w:numFmt w:val="lowerRoman"/>
      <w:lvlText w:val="%3."/>
      <w:lvlJc w:val="right"/>
      <w:pPr>
        <w:tabs>
          <w:tab w:val="num" w:pos="2484"/>
        </w:tabs>
        <w:ind w:left="2484" w:hanging="180"/>
      </w:pPr>
      <w:rPr>
        <w:rFonts w:cs="Times New Roman"/>
      </w:rPr>
    </w:lvl>
    <w:lvl w:ilvl="3" w:tplc="0419000F">
      <w:start w:val="1"/>
      <w:numFmt w:val="decimal"/>
      <w:lvlText w:val="%4."/>
      <w:lvlJc w:val="left"/>
      <w:pPr>
        <w:tabs>
          <w:tab w:val="num" w:pos="3204"/>
        </w:tabs>
        <w:ind w:left="3204" w:hanging="360"/>
      </w:pPr>
      <w:rPr>
        <w:rFonts w:cs="Times New Roman"/>
      </w:rPr>
    </w:lvl>
    <w:lvl w:ilvl="4" w:tplc="04190019">
      <w:start w:val="1"/>
      <w:numFmt w:val="lowerLetter"/>
      <w:lvlText w:val="%5."/>
      <w:lvlJc w:val="left"/>
      <w:pPr>
        <w:tabs>
          <w:tab w:val="num" w:pos="3924"/>
        </w:tabs>
        <w:ind w:left="3924" w:hanging="360"/>
      </w:pPr>
      <w:rPr>
        <w:rFonts w:cs="Times New Roman"/>
      </w:rPr>
    </w:lvl>
    <w:lvl w:ilvl="5" w:tplc="0419001B">
      <w:start w:val="1"/>
      <w:numFmt w:val="lowerRoman"/>
      <w:lvlText w:val="%6."/>
      <w:lvlJc w:val="right"/>
      <w:pPr>
        <w:tabs>
          <w:tab w:val="num" w:pos="4644"/>
        </w:tabs>
        <w:ind w:left="4644" w:hanging="180"/>
      </w:pPr>
      <w:rPr>
        <w:rFonts w:cs="Times New Roman"/>
      </w:rPr>
    </w:lvl>
    <w:lvl w:ilvl="6" w:tplc="0419000F">
      <w:start w:val="1"/>
      <w:numFmt w:val="decimal"/>
      <w:lvlText w:val="%7."/>
      <w:lvlJc w:val="left"/>
      <w:pPr>
        <w:tabs>
          <w:tab w:val="num" w:pos="5364"/>
        </w:tabs>
        <w:ind w:left="5364" w:hanging="360"/>
      </w:pPr>
      <w:rPr>
        <w:rFonts w:cs="Times New Roman"/>
      </w:rPr>
    </w:lvl>
    <w:lvl w:ilvl="7" w:tplc="04190019">
      <w:start w:val="1"/>
      <w:numFmt w:val="lowerLetter"/>
      <w:lvlText w:val="%8."/>
      <w:lvlJc w:val="left"/>
      <w:pPr>
        <w:tabs>
          <w:tab w:val="num" w:pos="6084"/>
        </w:tabs>
        <w:ind w:left="6084" w:hanging="360"/>
      </w:pPr>
      <w:rPr>
        <w:rFonts w:cs="Times New Roman"/>
      </w:rPr>
    </w:lvl>
    <w:lvl w:ilvl="8" w:tplc="0419001B">
      <w:start w:val="1"/>
      <w:numFmt w:val="lowerRoman"/>
      <w:lvlText w:val="%9."/>
      <w:lvlJc w:val="right"/>
      <w:pPr>
        <w:tabs>
          <w:tab w:val="num" w:pos="6804"/>
        </w:tabs>
        <w:ind w:left="6804" w:hanging="180"/>
      </w:pPr>
      <w:rPr>
        <w:rFonts w:cs="Times New Roman"/>
      </w:rPr>
    </w:lvl>
  </w:abstractNum>
  <w:abstractNum w:abstractNumId="23">
    <w:nsid w:val="4FEF5B39"/>
    <w:multiLevelType w:val="hybridMultilevel"/>
    <w:tmpl w:val="85FC9558"/>
    <w:lvl w:ilvl="0" w:tplc="C400E6D4">
      <w:start w:val="1"/>
      <w:numFmt w:val="decimal"/>
      <w:lvlText w:val="%1)"/>
      <w:lvlJc w:val="left"/>
      <w:pPr>
        <w:ind w:left="1080" w:hanging="360"/>
      </w:pPr>
      <w:rPr>
        <w:rFonts w:ascii="Times New Roman" w:eastAsia="Times New Roman" w:hAnsi="Times New Roman" w:cs="Times New Roman"/>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E925D90"/>
    <w:multiLevelType w:val="hybridMultilevel"/>
    <w:tmpl w:val="08C84CB2"/>
    <w:lvl w:ilvl="0" w:tplc="CC9C1842">
      <w:start w:val="1"/>
      <w:numFmt w:val="decimal"/>
      <w:lvlText w:val="%1."/>
      <w:lvlJc w:val="left"/>
      <w:pPr>
        <w:ind w:left="10062"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F63CE1"/>
    <w:multiLevelType w:val="hybridMultilevel"/>
    <w:tmpl w:val="D7A09EF0"/>
    <w:lvl w:ilvl="0" w:tplc="A2BEE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0052FE"/>
    <w:multiLevelType w:val="singleLevel"/>
    <w:tmpl w:val="60FC181A"/>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66AD5910"/>
    <w:multiLevelType w:val="hybridMultilevel"/>
    <w:tmpl w:val="5E44ED90"/>
    <w:lvl w:ilvl="0" w:tplc="017A1FA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631F5B"/>
    <w:multiLevelType w:val="hybridMultilevel"/>
    <w:tmpl w:val="00C001AA"/>
    <w:lvl w:ilvl="0" w:tplc="D2F4564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3B794C"/>
    <w:multiLevelType w:val="hybridMultilevel"/>
    <w:tmpl w:val="AEC2D4B4"/>
    <w:lvl w:ilvl="0" w:tplc="D2F456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9568AF"/>
    <w:multiLevelType w:val="hybridMultilevel"/>
    <w:tmpl w:val="13E6CB7C"/>
    <w:lvl w:ilvl="0" w:tplc="1C2AEBF0">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E1B5088"/>
    <w:multiLevelType w:val="hybridMultilevel"/>
    <w:tmpl w:val="5868073E"/>
    <w:lvl w:ilvl="0" w:tplc="3C5CF34C">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0A8367E"/>
    <w:multiLevelType w:val="hybridMultilevel"/>
    <w:tmpl w:val="EC62ECEC"/>
    <w:lvl w:ilvl="0" w:tplc="DECCE25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C659FF"/>
    <w:multiLevelType w:val="hybridMultilevel"/>
    <w:tmpl w:val="B1664AC4"/>
    <w:lvl w:ilvl="0" w:tplc="288E59A0">
      <w:start w:val="1"/>
      <w:numFmt w:val="decimal"/>
      <w:lvlText w:val="%1."/>
      <w:lvlJc w:val="left"/>
      <w:pPr>
        <w:ind w:left="928" w:hanging="360"/>
      </w:pPr>
      <w:rPr>
        <w:rFonts w:hint="default"/>
        <w:color w:val="1D1B11" w:themeColor="background2" w:themeShade="1A"/>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2"/>
  </w:num>
  <w:num w:numId="6">
    <w:abstractNumId w:val="9"/>
  </w:num>
  <w:num w:numId="7">
    <w:abstractNumId w:val="18"/>
  </w:num>
  <w:num w:numId="8">
    <w:abstractNumId w:val="25"/>
  </w:num>
  <w:num w:numId="9">
    <w:abstractNumId w:val="23"/>
  </w:num>
  <w:num w:numId="10">
    <w:abstractNumId w:val="13"/>
  </w:num>
  <w:num w:numId="11">
    <w:abstractNumId w:val="29"/>
  </w:num>
  <w:num w:numId="12">
    <w:abstractNumId w:val="28"/>
  </w:num>
  <w:num w:numId="13">
    <w:abstractNumId w:val="8"/>
  </w:num>
  <w:num w:numId="14">
    <w:abstractNumId w:val="10"/>
  </w:num>
  <w:num w:numId="15">
    <w:abstractNumId w:val="32"/>
  </w:num>
  <w:num w:numId="16">
    <w:abstractNumId w:val="6"/>
  </w:num>
  <w:num w:numId="17">
    <w:abstractNumId w:val="1"/>
  </w:num>
  <w:num w:numId="18">
    <w:abstractNumId w:val="19"/>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5"/>
  </w:num>
  <w:num w:numId="32">
    <w:abstractNumId w:val="2"/>
  </w:num>
  <w:num w:numId="33">
    <w:abstractNumId w:val="3"/>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C9"/>
    <w:rsid w:val="00002D1E"/>
    <w:rsid w:val="00004FBE"/>
    <w:rsid w:val="000052BA"/>
    <w:rsid w:val="00005829"/>
    <w:rsid w:val="00017E38"/>
    <w:rsid w:val="00020441"/>
    <w:rsid w:val="0002076B"/>
    <w:rsid w:val="00031527"/>
    <w:rsid w:val="0003689C"/>
    <w:rsid w:val="0004526B"/>
    <w:rsid w:val="00053098"/>
    <w:rsid w:val="000618B4"/>
    <w:rsid w:val="000627BA"/>
    <w:rsid w:val="0006310D"/>
    <w:rsid w:val="0006576F"/>
    <w:rsid w:val="00070282"/>
    <w:rsid w:val="00077437"/>
    <w:rsid w:val="00080B11"/>
    <w:rsid w:val="00082499"/>
    <w:rsid w:val="00082D53"/>
    <w:rsid w:val="00083F4C"/>
    <w:rsid w:val="0008470C"/>
    <w:rsid w:val="00085C39"/>
    <w:rsid w:val="0009509A"/>
    <w:rsid w:val="000951AB"/>
    <w:rsid w:val="000A04FC"/>
    <w:rsid w:val="000B3EAE"/>
    <w:rsid w:val="000C1AC5"/>
    <w:rsid w:val="000C1AE7"/>
    <w:rsid w:val="000C4443"/>
    <w:rsid w:val="000C720D"/>
    <w:rsid w:val="000E04AE"/>
    <w:rsid w:val="000E4362"/>
    <w:rsid w:val="000E691B"/>
    <w:rsid w:val="000E7BE8"/>
    <w:rsid w:val="000F4CE3"/>
    <w:rsid w:val="001020D4"/>
    <w:rsid w:val="001044BB"/>
    <w:rsid w:val="001210B4"/>
    <w:rsid w:val="00121F13"/>
    <w:rsid w:val="00123178"/>
    <w:rsid w:val="00125A9D"/>
    <w:rsid w:val="00125F8C"/>
    <w:rsid w:val="00131190"/>
    <w:rsid w:val="0013313C"/>
    <w:rsid w:val="00134DB3"/>
    <w:rsid w:val="001479E4"/>
    <w:rsid w:val="001541CA"/>
    <w:rsid w:val="00155F15"/>
    <w:rsid w:val="00156B18"/>
    <w:rsid w:val="00165C3A"/>
    <w:rsid w:val="0016627C"/>
    <w:rsid w:val="00167347"/>
    <w:rsid w:val="00171FA8"/>
    <w:rsid w:val="001733D2"/>
    <w:rsid w:val="00187DF3"/>
    <w:rsid w:val="0019168E"/>
    <w:rsid w:val="001943A2"/>
    <w:rsid w:val="00194DBF"/>
    <w:rsid w:val="001967CF"/>
    <w:rsid w:val="00197C9D"/>
    <w:rsid w:val="001A214C"/>
    <w:rsid w:val="001B1E51"/>
    <w:rsid w:val="001B4071"/>
    <w:rsid w:val="001B68E8"/>
    <w:rsid w:val="001B6DED"/>
    <w:rsid w:val="001C244C"/>
    <w:rsid w:val="001C5104"/>
    <w:rsid w:val="001C5C27"/>
    <w:rsid w:val="001D47C0"/>
    <w:rsid w:val="001D7D50"/>
    <w:rsid w:val="001D7E89"/>
    <w:rsid w:val="001E0462"/>
    <w:rsid w:val="001E161A"/>
    <w:rsid w:val="001E223D"/>
    <w:rsid w:val="001E2FC9"/>
    <w:rsid w:val="001E4A80"/>
    <w:rsid w:val="001E4FAC"/>
    <w:rsid w:val="001E6F11"/>
    <w:rsid w:val="001F1304"/>
    <w:rsid w:val="001F74F1"/>
    <w:rsid w:val="00213416"/>
    <w:rsid w:val="00222D1D"/>
    <w:rsid w:val="00232331"/>
    <w:rsid w:val="0023444B"/>
    <w:rsid w:val="00234684"/>
    <w:rsid w:val="00234D93"/>
    <w:rsid w:val="002362D6"/>
    <w:rsid w:val="00252990"/>
    <w:rsid w:val="00265AF6"/>
    <w:rsid w:val="00272AA1"/>
    <w:rsid w:val="002875F2"/>
    <w:rsid w:val="00287A9C"/>
    <w:rsid w:val="002937DA"/>
    <w:rsid w:val="002948A5"/>
    <w:rsid w:val="002A09FC"/>
    <w:rsid w:val="002A5D69"/>
    <w:rsid w:val="002B0722"/>
    <w:rsid w:val="002C2E0E"/>
    <w:rsid w:val="002D0211"/>
    <w:rsid w:val="002D56E5"/>
    <w:rsid w:val="002F18D9"/>
    <w:rsid w:val="003022EB"/>
    <w:rsid w:val="00302CCD"/>
    <w:rsid w:val="00304C2B"/>
    <w:rsid w:val="003055F2"/>
    <w:rsid w:val="003137C3"/>
    <w:rsid w:val="00316663"/>
    <w:rsid w:val="00320A00"/>
    <w:rsid w:val="0032107C"/>
    <w:rsid w:val="00331FFA"/>
    <w:rsid w:val="00334F14"/>
    <w:rsid w:val="00336632"/>
    <w:rsid w:val="003369AA"/>
    <w:rsid w:val="00343AA8"/>
    <w:rsid w:val="003531DC"/>
    <w:rsid w:val="003621A7"/>
    <w:rsid w:val="0036316A"/>
    <w:rsid w:val="003760B3"/>
    <w:rsid w:val="00382C02"/>
    <w:rsid w:val="0038450A"/>
    <w:rsid w:val="00386E99"/>
    <w:rsid w:val="0039105C"/>
    <w:rsid w:val="00391831"/>
    <w:rsid w:val="00392543"/>
    <w:rsid w:val="003976C2"/>
    <w:rsid w:val="003A7B6B"/>
    <w:rsid w:val="003B1458"/>
    <w:rsid w:val="003B5071"/>
    <w:rsid w:val="003B5581"/>
    <w:rsid w:val="003C7677"/>
    <w:rsid w:val="003C7D3F"/>
    <w:rsid w:val="003D0EEE"/>
    <w:rsid w:val="003D3492"/>
    <w:rsid w:val="003D3AFF"/>
    <w:rsid w:val="003E0AAE"/>
    <w:rsid w:val="003E1D41"/>
    <w:rsid w:val="003E37D1"/>
    <w:rsid w:val="003E4386"/>
    <w:rsid w:val="003E4FE8"/>
    <w:rsid w:val="003E6EE4"/>
    <w:rsid w:val="003F3A4D"/>
    <w:rsid w:val="003F5E06"/>
    <w:rsid w:val="003F70B8"/>
    <w:rsid w:val="003F78E8"/>
    <w:rsid w:val="0040024F"/>
    <w:rsid w:val="00400845"/>
    <w:rsid w:val="00401624"/>
    <w:rsid w:val="00402195"/>
    <w:rsid w:val="00414DF3"/>
    <w:rsid w:val="0043086D"/>
    <w:rsid w:val="00432982"/>
    <w:rsid w:val="004359DF"/>
    <w:rsid w:val="00442894"/>
    <w:rsid w:val="00443BCB"/>
    <w:rsid w:val="00444B01"/>
    <w:rsid w:val="004516B7"/>
    <w:rsid w:val="00454CC0"/>
    <w:rsid w:val="0046301C"/>
    <w:rsid w:val="0046336B"/>
    <w:rsid w:val="0046479E"/>
    <w:rsid w:val="00470ECE"/>
    <w:rsid w:val="004754E2"/>
    <w:rsid w:val="00491E8F"/>
    <w:rsid w:val="00492909"/>
    <w:rsid w:val="00493B90"/>
    <w:rsid w:val="004956F5"/>
    <w:rsid w:val="004961F1"/>
    <w:rsid w:val="004962DD"/>
    <w:rsid w:val="004A17CD"/>
    <w:rsid w:val="004A2CDA"/>
    <w:rsid w:val="004A4E5F"/>
    <w:rsid w:val="004B186C"/>
    <w:rsid w:val="004D3F5C"/>
    <w:rsid w:val="004E1C9D"/>
    <w:rsid w:val="004E246F"/>
    <w:rsid w:val="004E47B0"/>
    <w:rsid w:val="004E4E34"/>
    <w:rsid w:val="004F59A2"/>
    <w:rsid w:val="0050085C"/>
    <w:rsid w:val="0050203A"/>
    <w:rsid w:val="00505E1C"/>
    <w:rsid w:val="0050734E"/>
    <w:rsid w:val="00512196"/>
    <w:rsid w:val="0051515B"/>
    <w:rsid w:val="005169A9"/>
    <w:rsid w:val="00517ADA"/>
    <w:rsid w:val="005206A7"/>
    <w:rsid w:val="00520F49"/>
    <w:rsid w:val="005227B9"/>
    <w:rsid w:val="00531B16"/>
    <w:rsid w:val="00534091"/>
    <w:rsid w:val="00536A2E"/>
    <w:rsid w:val="0053782B"/>
    <w:rsid w:val="005409C5"/>
    <w:rsid w:val="0054783F"/>
    <w:rsid w:val="00552C4D"/>
    <w:rsid w:val="005539F3"/>
    <w:rsid w:val="00554AE2"/>
    <w:rsid w:val="00556869"/>
    <w:rsid w:val="0057021A"/>
    <w:rsid w:val="005713FF"/>
    <w:rsid w:val="005751A4"/>
    <w:rsid w:val="00584C5C"/>
    <w:rsid w:val="00586BD4"/>
    <w:rsid w:val="00593952"/>
    <w:rsid w:val="00596C36"/>
    <w:rsid w:val="00597E11"/>
    <w:rsid w:val="005A05CB"/>
    <w:rsid w:val="005A2027"/>
    <w:rsid w:val="005A5F3D"/>
    <w:rsid w:val="005A686C"/>
    <w:rsid w:val="005A6E1A"/>
    <w:rsid w:val="005B097C"/>
    <w:rsid w:val="005C0489"/>
    <w:rsid w:val="005C1306"/>
    <w:rsid w:val="005C3665"/>
    <w:rsid w:val="005C55D2"/>
    <w:rsid w:val="005D13FF"/>
    <w:rsid w:val="005E4664"/>
    <w:rsid w:val="005E661A"/>
    <w:rsid w:val="00611A1B"/>
    <w:rsid w:val="0061292F"/>
    <w:rsid w:val="006234BE"/>
    <w:rsid w:val="00626678"/>
    <w:rsid w:val="00637438"/>
    <w:rsid w:val="00641CE4"/>
    <w:rsid w:val="00644773"/>
    <w:rsid w:val="00644E12"/>
    <w:rsid w:val="00646E4C"/>
    <w:rsid w:val="00647DF2"/>
    <w:rsid w:val="006505BF"/>
    <w:rsid w:val="006514D8"/>
    <w:rsid w:val="00661DD6"/>
    <w:rsid w:val="00665783"/>
    <w:rsid w:val="00674E13"/>
    <w:rsid w:val="006768ED"/>
    <w:rsid w:val="00676B85"/>
    <w:rsid w:val="006874BF"/>
    <w:rsid w:val="00692F5C"/>
    <w:rsid w:val="006958FF"/>
    <w:rsid w:val="0069617D"/>
    <w:rsid w:val="006963BC"/>
    <w:rsid w:val="006A3046"/>
    <w:rsid w:val="006A5023"/>
    <w:rsid w:val="006A5BA0"/>
    <w:rsid w:val="006A66F4"/>
    <w:rsid w:val="006C3BA4"/>
    <w:rsid w:val="006D16D7"/>
    <w:rsid w:val="006E718F"/>
    <w:rsid w:val="006F6FA2"/>
    <w:rsid w:val="00700D99"/>
    <w:rsid w:val="0070208C"/>
    <w:rsid w:val="00703C22"/>
    <w:rsid w:val="007071B3"/>
    <w:rsid w:val="00711BBB"/>
    <w:rsid w:val="00724337"/>
    <w:rsid w:val="00725DA7"/>
    <w:rsid w:val="00727A04"/>
    <w:rsid w:val="007336F7"/>
    <w:rsid w:val="00734F3D"/>
    <w:rsid w:val="007403B3"/>
    <w:rsid w:val="00747086"/>
    <w:rsid w:val="00751CB3"/>
    <w:rsid w:val="007600F5"/>
    <w:rsid w:val="007663F2"/>
    <w:rsid w:val="007716FE"/>
    <w:rsid w:val="00772046"/>
    <w:rsid w:val="00781DB7"/>
    <w:rsid w:val="0078306F"/>
    <w:rsid w:val="00784464"/>
    <w:rsid w:val="00797FA2"/>
    <w:rsid w:val="007A1AAE"/>
    <w:rsid w:val="007A35B2"/>
    <w:rsid w:val="007A5D53"/>
    <w:rsid w:val="007A7CCE"/>
    <w:rsid w:val="007C2E09"/>
    <w:rsid w:val="007C3844"/>
    <w:rsid w:val="007C3CAE"/>
    <w:rsid w:val="007C64AD"/>
    <w:rsid w:val="007C7044"/>
    <w:rsid w:val="007D7688"/>
    <w:rsid w:val="007E125B"/>
    <w:rsid w:val="007E318B"/>
    <w:rsid w:val="007E34BE"/>
    <w:rsid w:val="007E7764"/>
    <w:rsid w:val="007F0230"/>
    <w:rsid w:val="007F1AD0"/>
    <w:rsid w:val="007F7029"/>
    <w:rsid w:val="007F73C8"/>
    <w:rsid w:val="0080291D"/>
    <w:rsid w:val="00805780"/>
    <w:rsid w:val="00806430"/>
    <w:rsid w:val="00807FAA"/>
    <w:rsid w:val="00811F78"/>
    <w:rsid w:val="0082124F"/>
    <w:rsid w:val="00821BFA"/>
    <w:rsid w:val="008344F7"/>
    <w:rsid w:val="008413DD"/>
    <w:rsid w:val="008441D4"/>
    <w:rsid w:val="00844D06"/>
    <w:rsid w:val="00844DDC"/>
    <w:rsid w:val="0085176B"/>
    <w:rsid w:val="008544B9"/>
    <w:rsid w:val="00855AE6"/>
    <w:rsid w:val="008601B2"/>
    <w:rsid w:val="008714B2"/>
    <w:rsid w:val="00873565"/>
    <w:rsid w:val="008760C5"/>
    <w:rsid w:val="00883CF3"/>
    <w:rsid w:val="00887C74"/>
    <w:rsid w:val="00894952"/>
    <w:rsid w:val="008A42D4"/>
    <w:rsid w:val="008A5B17"/>
    <w:rsid w:val="008B30F3"/>
    <w:rsid w:val="008C5B96"/>
    <w:rsid w:val="008C6A9E"/>
    <w:rsid w:val="008D189D"/>
    <w:rsid w:val="008D5588"/>
    <w:rsid w:val="008D6E1A"/>
    <w:rsid w:val="008E257A"/>
    <w:rsid w:val="008E3C50"/>
    <w:rsid w:val="008E5638"/>
    <w:rsid w:val="008F0A85"/>
    <w:rsid w:val="008F1722"/>
    <w:rsid w:val="00904E52"/>
    <w:rsid w:val="0090540F"/>
    <w:rsid w:val="00907CF9"/>
    <w:rsid w:val="0091079B"/>
    <w:rsid w:val="00911BBD"/>
    <w:rsid w:val="009136BF"/>
    <w:rsid w:val="009146B5"/>
    <w:rsid w:val="00930CC4"/>
    <w:rsid w:val="009350A4"/>
    <w:rsid w:val="00946D2F"/>
    <w:rsid w:val="009548B5"/>
    <w:rsid w:val="00962939"/>
    <w:rsid w:val="00973506"/>
    <w:rsid w:val="009735AE"/>
    <w:rsid w:val="009774CC"/>
    <w:rsid w:val="0098392F"/>
    <w:rsid w:val="00993F65"/>
    <w:rsid w:val="009A1BE5"/>
    <w:rsid w:val="009A5237"/>
    <w:rsid w:val="009B5774"/>
    <w:rsid w:val="009C4D37"/>
    <w:rsid w:val="009C5EC7"/>
    <w:rsid w:val="009D34CF"/>
    <w:rsid w:val="009D5A06"/>
    <w:rsid w:val="009D5D97"/>
    <w:rsid w:val="009D758D"/>
    <w:rsid w:val="009E0501"/>
    <w:rsid w:val="009E6189"/>
    <w:rsid w:val="009E7C6A"/>
    <w:rsid w:val="009F6C5D"/>
    <w:rsid w:val="00A00D84"/>
    <w:rsid w:val="00A01C45"/>
    <w:rsid w:val="00A0222F"/>
    <w:rsid w:val="00A0484E"/>
    <w:rsid w:val="00A13DAC"/>
    <w:rsid w:val="00A1503C"/>
    <w:rsid w:val="00A159BC"/>
    <w:rsid w:val="00A21CA6"/>
    <w:rsid w:val="00A22E64"/>
    <w:rsid w:val="00A36D80"/>
    <w:rsid w:val="00A36F39"/>
    <w:rsid w:val="00A406A7"/>
    <w:rsid w:val="00A45D3F"/>
    <w:rsid w:val="00A47225"/>
    <w:rsid w:val="00A47687"/>
    <w:rsid w:val="00A5015B"/>
    <w:rsid w:val="00A537DB"/>
    <w:rsid w:val="00A57B8C"/>
    <w:rsid w:val="00A62C96"/>
    <w:rsid w:val="00A63A21"/>
    <w:rsid w:val="00A6485F"/>
    <w:rsid w:val="00A663EF"/>
    <w:rsid w:val="00A70233"/>
    <w:rsid w:val="00A83F05"/>
    <w:rsid w:val="00A901E2"/>
    <w:rsid w:val="00AA7AC4"/>
    <w:rsid w:val="00AA7FAB"/>
    <w:rsid w:val="00AC3C08"/>
    <w:rsid w:val="00AC4BAC"/>
    <w:rsid w:val="00AC57CB"/>
    <w:rsid w:val="00AC5874"/>
    <w:rsid w:val="00AC64D2"/>
    <w:rsid w:val="00AD71E0"/>
    <w:rsid w:val="00AE026E"/>
    <w:rsid w:val="00AE4200"/>
    <w:rsid w:val="00AF5FDB"/>
    <w:rsid w:val="00AF7E97"/>
    <w:rsid w:val="00B04F43"/>
    <w:rsid w:val="00B12ED1"/>
    <w:rsid w:val="00B14D77"/>
    <w:rsid w:val="00B214A2"/>
    <w:rsid w:val="00B22B27"/>
    <w:rsid w:val="00B243FE"/>
    <w:rsid w:val="00B2475A"/>
    <w:rsid w:val="00B30E2D"/>
    <w:rsid w:val="00B335A9"/>
    <w:rsid w:val="00B4160C"/>
    <w:rsid w:val="00B474BD"/>
    <w:rsid w:val="00B47BC7"/>
    <w:rsid w:val="00B47CC7"/>
    <w:rsid w:val="00B51159"/>
    <w:rsid w:val="00B70936"/>
    <w:rsid w:val="00B721C9"/>
    <w:rsid w:val="00B73B49"/>
    <w:rsid w:val="00B7415F"/>
    <w:rsid w:val="00B85C9E"/>
    <w:rsid w:val="00B86236"/>
    <w:rsid w:val="00B8742E"/>
    <w:rsid w:val="00B944D7"/>
    <w:rsid w:val="00BA48F7"/>
    <w:rsid w:val="00BA7606"/>
    <w:rsid w:val="00BB49F4"/>
    <w:rsid w:val="00BB6A39"/>
    <w:rsid w:val="00BC034B"/>
    <w:rsid w:val="00BC4E1E"/>
    <w:rsid w:val="00BC5032"/>
    <w:rsid w:val="00BC6CEE"/>
    <w:rsid w:val="00BD1B5D"/>
    <w:rsid w:val="00BD2B13"/>
    <w:rsid w:val="00BE0995"/>
    <w:rsid w:val="00BE1109"/>
    <w:rsid w:val="00BE12E9"/>
    <w:rsid w:val="00BE43F3"/>
    <w:rsid w:val="00BF2E77"/>
    <w:rsid w:val="00BF564A"/>
    <w:rsid w:val="00C014A9"/>
    <w:rsid w:val="00C01AFA"/>
    <w:rsid w:val="00C075CA"/>
    <w:rsid w:val="00C22F31"/>
    <w:rsid w:val="00C276D4"/>
    <w:rsid w:val="00C3220A"/>
    <w:rsid w:val="00C33D07"/>
    <w:rsid w:val="00C35019"/>
    <w:rsid w:val="00C463B6"/>
    <w:rsid w:val="00C56284"/>
    <w:rsid w:val="00C63280"/>
    <w:rsid w:val="00C63C8D"/>
    <w:rsid w:val="00C6509A"/>
    <w:rsid w:val="00C716DC"/>
    <w:rsid w:val="00C72914"/>
    <w:rsid w:val="00C76DD1"/>
    <w:rsid w:val="00C90D4A"/>
    <w:rsid w:val="00CA2BD7"/>
    <w:rsid w:val="00CA492E"/>
    <w:rsid w:val="00CA591C"/>
    <w:rsid w:val="00CA5F63"/>
    <w:rsid w:val="00CB019E"/>
    <w:rsid w:val="00CB4ECD"/>
    <w:rsid w:val="00CC44CC"/>
    <w:rsid w:val="00CD2DD2"/>
    <w:rsid w:val="00CD3205"/>
    <w:rsid w:val="00CD6041"/>
    <w:rsid w:val="00CE02E8"/>
    <w:rsid w:val="00CE2835"/>
    <w:rsid w:val="00CF2DCE"/>
    <w:rsid w:val="00CF2E59"/>
    <w:rsid w:val="00CF2EF3"/>
    <w:rsid w:val="00CF5B1C"/>
    <w:rsid w:val="00CF635D"/>
    <w:rsid w:val="00D065FC"/>
    <w:rsid w:val="00D12491"/>
    <w:rsid w:val="00D1433B"/>
    <w:rsid w:val="00D14F6C"/>
    <w:rsid w:val="00D34BF6"/>
    <w:rsid w:val="00D4099C"/>
    <w:rsid w:val="00D428D8"/>
    <w:rsid w:val="00D51542"/>
    <w:rsid w:val="00D55160"/>
    <w:rsid w:val="00D57F56"/>
    <w:rsid w:val="00D60140"/>
    <w:rsid w:val="00D647F8"/>
    <w:rsid w:val="00D66C53"/>
    <w:rsid w:val="00D67A21"/>
    <w:rsid w:val="00D7052A"/>
    <w:rsid w:val="00D71E9F"/>
    <w:rsid w:val="00D73579"/>
    <w:rsid w:val="00D7537F"/>
    <w:rsid w:val="00D760D8"/>
    <w:rsid w:val="00D81299"/>
    <w:rsid w:val="00D8504B"/>
    <w:rsid w:val="00D8509D"/>
    <w:rsid w:val="00D90796"/>
    <w:rsid w:val="00D927D9"/>
    <w:rsid w:val="00D93526"/>
    <w:rsid w:val="00D9465A"/>
    <w:rsid w:val="00D9699B"/>
    <w:rsid w:val="00DB1F64"/>
    <w:rsid w:val="00DB4674"/>
    <w:rsid w:val="00DB6D5F"/>
    <w:rsid w:val="00DC034A"/>
    <w:rsid w:val="00DD0F98"/>
    <w:rsid w:val="00DD376C"/>
    <w:rsid w:val="00DD78DF"/>
    <w:rsid w:val="00DE3B6C"/>
    <w:rsid w:val="00DF18F6"/>
    <w:rsid w:val="00E01B02"/>
    <w:rsid w:val="00E059D7"/>
    <w:rsid w:val="00E10F04"/>
    <w:rsid w:val="00E36F88"/>
    <w:rsid w:val="00E40F9E"/>
    <w:rsid w:val="00E435E7"/>
    <w:rsid w:val="00E43B31"/>
    <w:rsid w:val="00E451A5"/>
    <w:rsid w:val="00E50470"/>
    <w:rsid w:val="00E5716E"/>
    <w:rsid w:val="00E6446C"/>
    <w:rsid w:val="00E64578"/>
    <w:rsid w:val="00E645C8"/>
    <w:rsid w:val="00E64EE6"/>
    <w:rsid w:val="00E72868"/>
    <w:rsid w:val="00E72B61"/>
    <w:rsid w:val="00E85615"/>
    <w:rsid w:val="00E931DB"/>
    <w:rsid w:val="00E95BD7"/>
    <w:rsid w:val="00E9706F"/>
    <w:rsid w:val="00E972DB"/>
    <w:rsid w:val="00EA34A0"/>
    <w:rsid w:val="00EA6EF8"/>
    <w:rsid w:val="00EB6E39"/>
    <w:rsid w:val="00EB7125"/>
    <w:rsid w:val="00EC2786"/>
    <w:rsid w:val="00EC4A18"/>
    <w:rsid w:val="00EC4CEE"/>
    <w:rsid w:val="00EC59E5"/>
    <w:rsid w:val="00EC659A"/>
    <w:rsid w:val="00ED450A"/>
    <w:rsid w:val="00ED5123"/>
    <w:rsid w:val="00EE7D1E"/>
    <w:rsid w:val="00EF340B"/>
    <w:rsid w:val="00F00EA6"/>
    <w:rsid w:val="00F0378B"/>
    <w:rsid w:val="00F07D7A"/>
    <w:rsid w:val="00F12478"/>
    <w:rsid w:val="00F178E3"/>
    <w:rsid w:val="00F30477"/>
    <w:rsid w:val="00F30688"/>
    <w:rsid w:val="00F3182C"/>
    <w:rsid w:val="00F341C9"/>
    <w:rsid w:val="00F412CA"/>
    <w:rsid w:val="00F46050"/>
    <w:rsid w:val="00F50B94"/>
    <w:rsid w:val="00F5256B"/>
    <w:rsid w:val="00F52947"/>
    <w:rsid w:val="00F708EB"/>
    <w:rsid w:val="00F70E1D"/>
    <w:rsid w:val="00F91777"/>
    <w:rsid w:val="00F938B3"/>
    <w:rsid w:val="00F974FD"/>
    <w:rsid w:val="00F97AB2"/>
    <w:rsid w:val="00FA005A"/>
    <w:rsid w:val="00FA43A2"/>
    <w:rsid w:val="00FA5CCA"/>
    <w:rsid w:val="00FA7DBA"/>
    <w:rsid w:val="00FB1BB8"/>
    <w:rsid w:val="00FB7EF6"/>
    <w:rsid w:val="00FC67E6"/>
    <w:rsid w:val="00FD63B1"/>
    <w:rsid w:val="00FD6AC5"/>
    <w:rsid w:val="00FD6ADB"/>
    <w:rsid w:val="00FE2BF4"/>
    <w:rsid w:val="00FE5865"/>
    <w:rsid w:val="00FE6AA8"/>
    <w:rsid w:val="00FF0CD8"/>
    <w:rsid w:val="00FF1C98"/>
    <w:rsid w:val="00FF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8B173C-4FDD-4C8B-B61A-4A4C6A0B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7DA"/>
    <w:pPr>
      <w:spacing w:after="200" w:line="276" w:lineRule="auto"/>
    </w:pPr>
    <w:rPr>
      <w:sz w:val="22"/>
      <w:szCs w:val="22"/>
    </w:rPr>
  </w:style>
  <w:style w:type="paragraph" w:styleId="1">
    <w:name w:val="heading 1"/>
    <w:basedOn w:val="a"/>
    <w:link w:val="10"/>
    <w:qFormat/>
    <w:rsid w:val="001E2FC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locked/>
    <w:rsid w:val="002D021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locked/>
    <w:rsid w:val="000627BA"/>
    <w:pPr>
      <w:keepNext/>
      <w:spacing w:after="0" w:line="240" w:lineRule="auto"/>
      <w:jc w:val="center"/>
      <w:outlineLvl w:val="2"/>
    </w:pPr>
    <w:rPr>
      <w:rFonts w:ascii="Times New Roman" w:hAnsi="Times New Roman"/>
      <w:b/>
      <w:bCs/>
      <w:sz w:val="44"/>
      <w:szCs w:val="44"/>
    </w:rPr>
  </w:style>
  <w:style w:type="paragraph" w:styleId="5">
    <w:name w:val="heading 5"/>
    <w:basedOn w:val="a"/>
    <w:next w:val="a"/>
    <w:link w:val="50"/>
    <w:uiPriority w:val="9"/>
    <w:qFormat/>
    <w:locked/>
    <w:rsid w:val="000627BA"/>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E2FC9"/>
    <w:rPr>
      <w:rFonts w:ascii="Times New Roman" w:hAnsi="Times New Roman" w:cs="Times New Roman"/>
      <w:b/>
      <w:bCs/>
      <w:kern w:val="36"/>
      <w:sz w:val="48"/>
      <w:szCs w:val="48"/>
    </w:rPr>
  </w:style>
  <w:style w:type="character" w:customStyle="1" w:styleId="apple-style-span">
    <w:name w:val="apple-style-span"/>
    <w:basedOn w:val="a0"/>
    <w:uiPriority w:val="99"/>
    <w:rsid w:val="001E2FC9"/>
    <w:rPr>
      <w:rFonts w:cs="Times New Roman"/>
    </w:rPr>
  </w:style>
  <w:style w:type="character" w:customStyle="1" w:styleId="apple-converted-space">
    <w:name w:val="apple-converted-space"/>
    <w:basedOn w:val="a0"/>
    <w:uiPriority w:val="99"/>
    <w:rsid w:val="001E2FC9"/>
    <w:rPr>
      <w:rFonts w:cs="Times New Roman"/>
    </w:rPr>
  </w:style>
  <w:style w:type="paragraph" w:styleId="a3">
    <w:name w:val="Balloon Text"/>
    <w:basedOn w:val="a"/>
    <w:link w:val="a4"/>
    <w:rsid w:val="001E2FC9"/>
    <w:pPr>
      <w:spacing w:after="0" w:line="240" w:lineRule="auto"/>
    </w:pPr>
    <w:rPr>
      <w:rFonts w:ascii="Tahoma" w:hAnsi="Tahoma" w:cs="Tahoma"/>
      <w:sz w:val="16"/>
      <w:szCs w:val="16"/>
    </w:rPr>
  </w:style>
  <w:style w:type="character" w:customStyle="1" w:styleId="a4">
    <w:name w:val="Текст выноски Знак"/>
    <w:basedOn w:val="a0"/>
    <w:link w:val="a3"/>
    <w:locked/>
    <w:rsid w:val="001E2FC9"/>
    <w:rPr>
      <w:rFonts w:ascii="Tahoma" w:hAnsi="Tahoma" w:cs="Tahoma"/>
      <w:sz w:val="16"/>
      <w:szCs w:val="16"/>
    </w:rPr>
  </w:style>
  <w:style w:type="paragraph" w:customStyle="1" w:styleId="ConsNormal">
    <w:name w:val="ConsNormal"/>
    <w:link w:val="ConsNormal0"/>
    <w:rsid w:val="00552C4D"/>
    <w:pPr>
      <w:autoSpaceDE w:val="0"/>
      <w:autoSpaceDN w:val="0"/>
      <w:adjustRightInd w:val="0"/>
      <w:ind w:right="19772" w:firstLine="720"/>
    </w:pPr>
    <w:rPr>
      <w:rFonts w:ascii="Arial" w:hAnsi="Arial" w:cs="Arial"/>
    </w:rPr>
  </w:style>
  <w:style w:type="paragraph" w:styleId="a5">
    <w:name w:val="Body Text Indent"/>
    <w:basedOn w:val="a"/>
    <w:link w:val="a6"/>
    <w:uiPriority w:val="99"/>
    <w:rsid w:val="009D34CF"/>
    <w:pPr>
      <w:spacing w:after="120" w:line="240" w:lineRule="auto"/>
      <w:ind w:left="283"/>
    </w:pPr>
    <w:rPr>
      <w:rFonts w:cs="Calibri"/>
      <w:sz w:val="24"/>
      <w:szCs w:val="24"/>
    </w:rPr>
  </w:style>
  <w:style w:type="character" w:customStyle="1" w:styleId="a6">
    <w:name w:val="Основной текст с отступом Знак"/>
    <w:basedOn w:val="a0"/>
    <w:link w:val="a5"/>
    <w:uiPriority w:val="99"/>
    <w:locked/>
    <w:rsid w:val="009D34CF"/>
    <w:rPr>
      <w:rFonts w:ascii="Calibri" w:hAnsi="Calibri" w:cs="Calibri"/>
      <w:sz w:val="24"/>
      <w:szCs w:val="24"/>
    </w:rPr>
  </w:style>
  <w:style w:type="character" w:styleId="a7">
    <w:name w:val="Hyperlink"/>
    <w:basedOn w:val="a0"/>
    <w:uiPriority w:val="99"/>
    <w:rsid w:val="00E40F9E"/>
    <w:rPr>
      <w:rFonts w:cs="Times New Roman"/>
      <w:color w:val="0000FF"/>
      <w:u w:val="single"/>
    </w:rPr>
  </w:style>
  <w:style w:type="paragraph" w:styleId="a8">
    <w:name w:val="header"/>
    <w:aliases w:val="Знак2"/>
    <w:basedOn w:val="a"/>
    <w:link w:val="a9"/>
    <w:uiPriority w:val="99"/>
    <w:unhideWhenUsed/>
    <w:rsid w:val="0004526B"/>
    <w:pPr>
      <w:tabs>
        <w:tab w:val="center" w:pos="4677"/>
        <w:tab w:val="right" w:pos="9355"/>
      </w:tabs>
    </w:pPr>
  </w:style>
  <w:style w:type="character" w:customStyle="1" w:styleId="a9">
    <w:name w:val="Верхний колонтитул Знак"/>
    <w:aliases w:val="Знак2 Знак"/>
    <w:basedOn w:val="a0"/>
    <w:link w:val="a8"/>
    <w:uiPriority w:val="99"/>
    <w:rsid w:val="0004526B"/>
    <w:rPr>
      <w:sz w:val="22"/>
      <w:szCs w:val="22"/>
    </w:rPr>
  </w:style>
  <w:style w:type="paragraph" w:styleId="aa">
    <w:name w:val="footer"/>
    <w:basedOn w:val="a"/>
    <w:link w:val="ab"/>
    <w:unhideWhenUsed/>
    <w:rsid w:val="0004526B"/>
    <w:pPr>
      <w:tabs>
        <w:tab w:val="center" w:pos="4677"/>
        <w:tab w:val="right" w:pos="9355"/>
      </w:tabs>
    </w:pPr>
  </w:style>
  <w:style w:type="character" w:customStyle="1" w:styleId="ab">
    <w:name w:val="Нижний колонтитул Знак"/>
    <w:basedOn w:val="a0"/>
    <w:link w:val="aa"/>
    <w:rsid w:val="0004526B"/>
    <w:rPr>
      <w:sz w:val="22"/>
      <w:szCs w:val="22"/>
    </w:rPr>
  </w:style>
  <w:style w:type="paragraph" w:customStyle="1" w:styleId="ConsPlusNormal">
    <w:name w:val="ConsPlusNormal"/>
    <w:rsid w:val="00493B90"/>
    <w:pPr>
      <w:autoSpaceDE w:val="0"/>
      <w:autoSpaceDN w:val="0"/>
      <w:adjustRightInd w:val="0"/>
    </w:pPr>
    <w:rPr>
      <w:rFonts w:ascii="Arial" w:hAnsi="Arial" w:cs="Arial"/>
    </w:rPr>
  </w:style>
  <w:style w:type="paragraph" w:customStyle="1" w:styleId="pj1">
    <w:name w:val="pj1"/>
    <w:basedOn w:val="a"/>
    <w:rsid w:val="00CA2BD7"/>
    <w:pPr>
      <w:spacing w:before="100" w:beforeAutospacing="1" w:after="100" w:afterAutospacing="1" w:line="240" w:lineRule="auto"/>
      <w:jc w:val="both"/>
    </w:pPr>
    <w:rPr>
      <w:rFonts w:ascii="Times New Roman" w:hAnsi="Times New Roman"/>
      <w:sz w:val="24"/>
      <w:szCs w:val="24"/>
    </w:rPr>
  </w:style>
  <w:style w:type="paragraph" w:styleId="ac">
    <w:name w:val="Normal (Web)"/>
    <w:basedOn w:val="a"/>
    <w:link w:val="ad"/>
    <w:unhideWhenUsed/>
    <w:rsid w:val="00747086"/>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747086"/>
  </w:style>
  <w:style w:type="paragraph" w:customStyle="1" w:styleId="pj">
    <w:name w:val="pj"/>
    <w:basedOn w:val="a"/>
    <w:rsid w:val="00747086"/>
    <w:pPr>
      <w:spacing w:before="100" w:beforeAutospacing="1" w:after="100" w:afterAutospacing="1" w:line="240" w:lineRule="auto"/>
      <w:jc w:val="both"/>
    </w:pPr>
    <w:rPr>
      <w:rFonts w:ascii="Times New Roman" w:hAnsi="Times New Roman"/>
      <w:sz w:val="24"/>
      <w:szCs w:val="24"/>
    </w:rPr>
  </w:style>
  <w:style w:type="character" w:customStyle="1" w:styleId="20">
    <w:name w:val="Заголовок 2 Знак"/>
    <w:basedOn w:val="a0"/>
    <w:link w:val="2"/>
    <w:uiPriority w:val="9"/>
    <w:rsid w:val="002D0211"/>
    <w:rPr>
      <w:rFonts w:ascii="Cambria" w:eastAsia="Times New Roman" w:hAnsi="Cambria" w:cs="Times New Roman"/>
      <w:b/>
      <w:bCs/>
      <w:i/>
      <w:iCs/>
      <w:sz w:val="28"/>
      <w:szCs w:val="28"/>
    </w:rPr>
  </w:style>
  <w:style w:type="paragraph" w:styleId="ae">
    <w:name w:val="Body Text"/>
    <w:basedOn w:val="a"/>
    <w:link w:val="af"/>
    <w:uiPriority w:val="99"/>
    <w:unhideWhenUsed/>
    <w:rsid w:val="002D0211"/>
    <w:pPr>
      <w:spacing w:after="120"/>
    </w:pPr>
  </w:style>
  <w:style w:type="character" w:customStyle="1" w:styleId="af">
    <w:name w:val="Основной текст Знак"/>
    <w:basedOn w:val="a0"/>
    <w:link w:val="ae"/>
    <w:uiPriority w:val="99"/>
    <w:rsid w:val="002D0211"/>
    <w:rPr>
      <w:sz w:val="22"/>
      <w:szCs w:val="22"/>
    </w:rPr>
  </w:style>
  <w:style w:type="paragraph" w:styleId="af0">
    <w:name w:val="No Spacing"/>
    <w:uiPriority w:val="1"/>
    <w:qFormat/>
    <w:rsid w:val="002D0211"/>
    <w:rPr>
      <w:sz w:val="22"/>
      <w:szCs w:val="22"/>
    </w:rPr>
  </w:style>
  <w:style w:type="paragraph" w:styleId="af1">
    <w:name w:val="List Paragraph"/>
    <w:basedOn w:val="a"/>
    <w:qFormat/>
    <w:rsid w:val="002D0211"/>
    <w:pPr>
      <w:ind w:left="720"/>
      <w:contextualSpacing/>
    </w:pPr>
    <w:rPr>
      <w:rFonts w:eastAsia="Calibri"/>
      <w:lang w:eastAsia="en-US"/>
    </w:rPr>
  </w:style>
  <w:style w:type="paragraph" w:customStyle="1" w:styleId="pboth">
    <w:name w:val="pboth"/>
    <w:basedOn w:val="a"/>
    <w:uiPriority w:val="99"/>
    <w:rsid w:val="002D0211"/>
    <w:pPr>
      <w:spacing w:before="100" w:beforeAutospacing="1" w:after="100" w:afterAutospacing="1" w:line="240" w:lineRule="auto"/>
    </w:pPr>
    <w:rPr>
      <w:rFonts w:ascii="Times New Roman" w:hAnsi="Times New Roman"/>
      <w:sz w:val="24"/>
      <w:szCs w:val="24"/>
    </w:rPr>
  </w:style>
  <w:style w:type="character" w:customStyle="1" w:styleId="af2">
    <w:name w:val="Основной текст_"/>
    <w:link w:val="4"/>
    <w:locked/>
    <w:rsid w:val="007F0230"/>
    <w:rPr>
      <w:rFonts w:ascii="Times New Roman" w:hAnsi="Times New Roman"/>
      <w:sz w:val="27"/>
      <w:szCs w:val="27"/>
      <w:shd w:val="clear" w:color="auto" w:fill="FFFFFF"/>
    </w:rPr>
  </w:style>
  <w:style w:type="paragraph" w:customStyle="1" w:styleId="4">
    <w:name w:val="Основной текст4"/>
    <w:basedOn w:val="a"/>
    <w:link w:val="af2"/>
    <w:rsid w:val="007F0230"/>
    <w:pPr>
      <w:shd w:val="clear" w:color="auto" w:fill="FFFFFF"/>
      <w:spacing w:after="120" w:line="485" w:lineRule="exact"/>
      <w:jc w:val="center"/>
    </w:pPr>
    <w:rPr>
      <w:rFonts w:ascii="Times New Roman" w:hAnsi="Times New Roman"/>
      <w:sz w:val="27"/>
      <w:szCs w:val="27"/>
    </w:rPr>
  </w:style>
  <w:style w:type="paragraph" w:customStyle="1" w:styleId="ConsPlusTitle">
    <w:name w:val="ConsPlusTitle"/>
    <w:rsid w:val="007F0230"/>
    <w:pPr>
      <w:autoSpaceDE w:val="0"/>
      <w:autoSpaceDN w:val="0"/>
      <w:adjustRightInd w:val="0"/>
    </w:pPr>
    <w:rPr>
      <w:rFonts w:ascii="Arial" w:eastAsia="Calibri" w:hAnsi="Arial" w:cs="Arial"/>
      <w:b/>
      <w:bCs/>
      <w:lang w:eastAsia="en-US"/>
    </w:rPr>
  </w:style>
  <w:style w:type="paragraph" w:styleId="21">
    <w:name w:val="Body Text Indent 2"/>
    <w:basedOn w:val="a"/>
    <w:link w:val="22"/>
    <w:uiPriority w:val="99"/>
    <w:rsid w:val="001F74F1"/>
    <w:pPr>
      <w:spacing w:after="0" w:line="240" w:lineRule="auto"/>
      <w:ind w:firstLine="720"/>
      <w:jc w:val="both"/>
    </w:pPr>
    <w:rPr>
      <w:rFonts w:ascii="Times New Roman" w:hAnsi="Times New Roman"/>
      <w:b/>
      <w:bCs/>
      <w:sz w:val="20"/>
      <w:szCs w:val="20"/>
    </w:rPr>
  </w:style>
  <w:style w:type="character" w:customStyle="1" w:styleId="22">
    <w:name w:val="Основной текст с отступом 2 Знак"/>
    <w:basedOn w:val="a0"/>
    <w:link w:val="21"/>
    <w:uiPriority w:val="99"/>
    <w:rsid w:val="001F74F1"/>
    <w:rPr>
      <w:rFonts w:ascii="Times New Roman" w:hAnsi="Times New Roman"/>
      <w:b/>
      <w:bCs/>
    </w:rPr>
  </w:style>
  <w:style w:type="paragraph" w:styleId="af3">
    <w:name w:val="footnote text"/>
    <w:basedOn w:val="a"/>
    <w:link w:val="af4"/>
    <w:uiPriority w:val="99"/>
    <w:semiHidden/>
    <w:rsid w:val="001F74F1"/>
    <w:pPr>
      <w:spacing w:after="0" w:line="240" w:lineRule="auto"/>
    </w:pPr>
    <w:rPr>
      <w:rFonts w:ascii="Times New Roman" w:hAnsi="Times New Roman"/>
      <w:sz w:val="20"/>
      <w:szCs w:val="20"/>
    </w:rPr>
  </w:style>
  <w:style w:type="character" w:customStyle="1" w:styleId="af4">
    <w:name w:val="Текст сноски Знак"/>
    <w:basedOn w:val="a0"/>
    <w:link w:val="af3"/>
    <w:uiPriority w:val="99"/>
    <w:semiHidden/>
    <w:rsid w:val="001F74F1"/>
    <w:rPr>
      <w:rFonts w:ascii="Times New Roman" w:hAnsi="Times New Roman"/>
    </w:rPr>
  </w:style>
  <w:style w:type="character" w:styleId="af5">
    <w:name w:val="footnote reference"/>
    <w:uiPriority w:val="99"/>
    <w:semiHidden/>
    <w:rsid w:val="001F74F1"/>
    <w:rPr>
      <w:rFonts w:cs="Times New Roman"/>
      <w:vertAlign w:val="superscript"/>
    </w:rPr>
  </w:style>
  <w:style w:type="character" w:styleId="af6">
    <w:name w:val="page number"/>
    <w:uiPriority w:val="99"/>
    <w:rsid w:val="001F74F1"/>
    <w:rPr>
      <w:rFonts w:cs="Times New Roman"/>
    </w:rPr>
  </w:style>
  <w:style w:type="paragraph" w:styleId="31">
    <w:name w:val="Body Text Indent 3"/>
    <w:basedOn w:val="a"/>
    <w:link w:val="32"/>
    <w:uiPriority w:val="99"/>
    <w:rsid w:val="001F74F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rsid w:val="001F74F1"/>
    <w:rPr>
      <w:rFonts w:ascii="Times New Roman" w:hAnsi="Times New Roman"/>
      <w:sz w:val="16"/>
      <w:szCs w:val="16"/>
    </w:rPr>
  </w:style>
  <w:style w:type="paragraph" w:customStyle="1" w:styleId="11">
    <w:name w:val="Знак1"/>
    <w:basedOn w:val="a"/>
    <w:uiPriority w:val="99"/>
    <w:rsid w:val="001F74F1"/>
    <w:pPr>
      <w:spacing w:after="160" w:line="240" w:lineRule="exact"/>
    </w:pPr>
    <w:rPr>
      <w:rFonts w:ascii="Arial" w:hAnsi="Arial" w:cs="Arial"/>
      <w:sz w:val="20"/>
      <w:szCs w:val="20"/>
      <w:lang w:val="en-US" w:eastAsia="en-US"/>
    </w:rPr>
  </w:style>
  <w:style w:type="paragraph" w:customStyle="1" w:styleId="af7">
    <w:name w:val="Знак Знак Знак Знак"/>
    <w:basedOn w:val="a"/>
    <w:uiPriority w:val="99"/>
    <w:rsid w:val="001F74F1"/>
    <w:pPr>
      <w:spacing w:after="160" w:line="240" w:lineRule="exact"/>
    </w:pPr>
    <w:rPr>
      <w:rFonts w:ascii="Verdana" w:hAnsi="Verdana" w:cs="Verdana"/>
      <w:sz w:val="20"/>
      <w:szCs w:val="20"/>
      <w:lang w:val="en-US" w:eastAsia="en-US"/>
    </w:rPr>
  </w:style>
  <w:style w:type="paragraph" w:customStyle="1" w:styleId="af8">
    <w:name w:val="Знак"/>
    <w:basedOn w:val="a"/>
    <w:uiPriority w:val="99"/>
    <w:rsid w:val="001F74F1"/>
    <w:pPr>
      <w:spacing w:after="160" w:line="240" w:lineRule="exact"/>
    </w:pPr>
    <w:rPr>
      <w:rFonts w:ascii="Arial" w:hAnsi="Arial" w:cs="Arial"/>
      <w:sz w:val="20"/>
      <w:szCs w:val="20"/>
      <w:lang w:val="en-US" w:eastAsia="en-US"/>
    </w:rPr>
  </w:style>
  <w:style w:type="character" w:customStyle="1" w:styleId="af9">
    <w:name w:val="Символ сноски"/>
    <w:uiPriority w:val="99"/>
    <w:rsid w:val="001F74F1"/>
    <w:rPr>
      <w:rFonts w:cs="Times New Roman"/>
      <w:vertAlign w:val="superscript"/>
    </w:rPr>
  </w:style>
  <w:style w:type="paragraph" w:customStyle="1" w:styleId="12">
    <w:name w:val="Без интервала1"/>
    <w:rsid w:val="001F74F1"/>
    <w:pPr>
      <w:suppressAutoHyphens/>
    </w:pPr>
    <w:rPr>
      <w:rFonts w:eastAsia="Lucida Sans Unicode" w:cs="Calibri"/>
      <w:kern w:val="2"/>
      <w:sz w:val="22"/>
      <w:szCs w:val="22"/>
      <w:lang w:val="en-US" w:eastAsia="zh-CN" w:bidi="en-US"/>
    </w:rPr>
  </w:style>
  <w:style w:type="paragraph" w:customStyle="1" w:styleId="310">
    <w:name w:val="Основной текст 31"/>
    <w:basedOn w:val="a"/>
    <w:rsid w:val="001F74F1"/>
    <w:pPr>
      <w:widowControl w:val="0"/>
      <w:suppressAutoHyphens/>
      <w:spacing w:after="0" w:line="240" w:lineRule="auto"/>
      <w:jc w:val="both"/>
    </w:pPr>
    <w:rPr>
      <w:rFonts w:ascii="Times New Roman" w:hAnsi="Times New Roman"/>
      <w:i/>
      <w:iCs/>
      <w:kern w:val="2"/>
      <w:sz w:val="24"/>
      <w:szCs w:val="24"/>
      <w:lang w:eastAsia="zh-CN"/>
    </w:rPr>
  </w:style>
  <w:style w:type="character" w:customStyle="1" w:styleId="23">
    <w:name w:val="Основной текст (2)_"/>
    <w:basedOn w:val="a0"/>
    <w:link w:val="24"/>
    <w:locked/>
    <w:rsid w:val="00C463B6"/>
    <w:rPr>
      <w:sz w:val="28"/>
      <w:szCs w:val="28"/>
      <w:shd w:val="clear" w:color="auto" w:fill="FFFFFF"/>
    </w:rPr>
  </w:style>
  <w:style w:type="paragraph" w:customStyle="1" w:styleId="24">
    <w:name w:val="Основной текст (2)"/>
    <w:basedOn w:val="a"/>
    <w:link w:val="23"/>
    <w:rsid w:val="00C463B6"/>
    <w:pPr>
      <w:widowControl w:val="0"/>
      <w:shd w:val="clear" w:color="auto" w:fill="FFFFFF"/>
      <w:spacing w:before="360" w:after="720" w:line="240" w:lineRule="atLeast"/>
      <w:jc w:val="both"/>
    </w:pPr>
    <w:rPr>
      <w:sz w:val="28"/>
      <w:szCs w:val="28"/>
    </w:rPr>
  </w:style>
  <w:style w:type="paragraph" w:customStyle="1" w:styleId="afa">
    <w:name w:val="Îáû÷íûé"/>
    <w:rsid w:val="00082499"/>
    <w:rPr>
      <w:rFonts w:ascii="Times New Roman" w:hAnsi="Times New Roman"/>
    </w:rPr>
  </w:style>
  <w:style w:type="character" w:customStyle="1" w:styleId="ad">
    <w:name w:val="Обычный (веб) Знак"/>
    <w:link w:val="ac"/>
    <w:uiPriority w:val="99"/>
    <w:rsid w:val="00077437"/>
    <w:rPr>
      <w:rFonts w:ascii="Times New Roman" w:hAnsi="Times New Roman"/>
      <w:sz w:val="24"/>
      <w:szCs w:val="24"/>
    </w:rPr>
  </w:style>
  <w:style w:type="paragraph" w:customStyle="1" w:styleId="ConsNonformat">
    <w:name w:val="ConsNonformat"/>
    <w:rsid w:val="00077437"/>
    <w:pPr>
      <w:autoSpaceDE w:val="0"/>
      <w:autoSpaceDN w:val="0"/>
      <w:adjustRightInd w:val="0"/>
    </w:pPr>
    <w:rPr>
      <w:rFonts w:ascii="Courier New" w:hAnsi="Courier New" w:cs="Courier New"/>
    </w:rPr>
  </w:style>
  <w:style w:type="character" w:customStyle="1" w:styleId="30">
    <w:name w:val="Заголовок 3 Знак"/>
    <w:basedOn w:val="a0"/>
    <w:link w:val="3"/>
    <w:uiPriority w:val="9"/>
    <w:rsid w:val="000627BA"/>
    <w:rPr>
      <w:rFonts w:ascii="Times New Roman" w:hAnsi="Times New Roman"/>
      <w:b/>
      <w:bCs/>
      <w:sz w:val="44"/>
      <w:szCs w:val="44"/>
    </w:rPr>
  </w:style>
  <w:style w:type="character" w:customStyle="1" w:styleId="50">
    <w:name w:val="Заголовок 5 Знак"/>
    <w:basedOn w:val="a0"/>
    <w:link w:val="5"/>
    <w:uiPriority w:val="9"/>
    <w:rsid w:val="000627BA"/>
    <w:rPr>
      <w:rFonts w:ascii="Times New Roman" w:hAnsi="Times New Roman"/>
      <w:b/>
      <w:bCs/>
      <w:i/>
      <w:iCs/>
      <w:sz w:val="26"/>
      <w:szCs w:val="26"/>
    </w:rPr>
  </w:style>
  <w:style w:type="paragraph" w:customStyle="1" w:styleId="8">
    <w:name w:val="çàãîëîâîê 8"/>
    <w:basedOn w:val="a"/>
    <w:next w:val="a"/>
    <w:rsid w:val="000627BA"/>
    <w:pPr>
      <w:keepNext/>
      <w:spacing w:before="120" w:after="0" w:line="360" w:lineRule="auto"/>
      <w:jc w:val="center"/>
    </w:pPr>
    <w:rPr>
      <w:rFonts w:ascii="Times New Roman" w:hAnsi="Times New Roman"/>
      <w:sz w:val="24"/>
      <w:szCs w:val="24"/>
    </w:rPr>
  </w:style>
  <w:style w:type="paragraph" w:customStyle="1" w:styleId="51">
    <w:name w:val="çàãîëîâîê 5"/>
    <w:basedOn w:val="a"/>
    <w:next w:val="a"/>
    <w:rsid w:val="000627BA"/>
    <w:pPr>
      <w:keepNext/>
      <w:spacing w:before="120" w:after="0" w:line="240" w:lineRule="auto"/>
    </w:pPr>
    <w:rPr>
      <w:rFonts w:ascii="Times New Roman" w:hAnsi="Times New Roman"/>
      <w:sz w:val="28"/>
      <w:szCs w:val="28"/>
    </w:rPr>
  </w:style>
  <w:style w:type="paragraph" w:customStyle="1" w:styleId="ConsTitle">
    <w:name w:val="ConsTitle"/>
    <w:rsid w:val="000627BA"/>
    <w:pPr>
      <w:widowControl w:val="0"/>
      <w:autoSpaceDE w:val="0"/>
      <w:autoSpaceDN w:val="0"/>
      <w:adjustRightInd w:val="0"/>
      <w:ind w:right="19772"/>
    </w:pPr>
    <w:rPr>
      <w:rFonts w:ascii="Arial" w:hAnsi="Arial" w:cs="Arial"/>
      <w:b/>
      <w:bCs/>
      <w:sz w:val="16"/>
      <w:szCs w:val="16"/>
    </w:rPr>
  </w:style>
  <w:style w:type="paragraph" w:customStyle="1" w:styleId="ConsCell">
    <w:name w:val="ConsCell"/>
    <w:rsid w:val="000627BA"/>
    <w:pPr>
      <w:widowControl w:val="0"/>
      <w:autoSpaceDE w:val="0"/>
      <w:autoSpaceDN w:val="0"/>
      <w:adjustRightInd w:val="0"/>
      <w:ind w:right="19772"/>
    </w:pPr>
    <w:rPr>
      <w:rFonts w:ascii="Arial" w:hAnsi="Arial" w:cs="Arial"/>
      <w:sz w:val="28"/>
      <w:szCs w:val="28"/>
    </w:rPr>
  </w:style>
  <w:style w:type="table" w:styleId="afb">
    <w:name w:val="Table Grid"/>
    <w:basedOn w:val="a1"/>
    <w:uiPriority w:val="59"/>
    <w:locked/>
    <w:rsid w:val="000627B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6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627BA"/>
    <w:rPr>
      <w:rFonts w:ascii="Courier New" w:hAnsi="Courier New" w:cs="Courier New"/>
    </w:rPr>
  </w:style>
  <w:style w:type="paragraph" w:styleId="afc">
    <w:name w:val="Title"/>
    <w:basedOn w:val="a"/>
    <w:link w:val="afd"/>
    <w:uiPriority w:val="10"/>
    <w:qFormat/>
    <w:locked/>
    <w:rsid w:val="000627BA"/>
    <w:pPr>
      <w:spacing w:after="0" w:line="240" w:lineRule="auto"/>
      <w:jc w:val="center"/>
    </w:pPr>
    <w:rPr>
      <w:rFonts w:ascii="Times New Roman" w:hAnsi="Times New Roman"/>
      <w:sz w:val="28"/>
      <w:szCs w:val="28"/>
    </w:rPr>
  </w:style>
  <w:style w:type="character" w:customStyle="1" w:styleId="afd">
    <w:name w:val="Название Знак"/>
    <w:basedOn w:val="a0"/>
    <w:link w:val="afc"/>
    <w:uiPriority w:val="10"/>
    <w:rsid w:val="000627BA"/>
    <w:rPr>
      <w:rFonts w:ascii="Times New Roman" w:hAnsi="Times New Roman"/>
      <w:sz w:val="28"/>
      <w:szCs w:val="28"/>
    </w:rPr>
  </w:style>
  <w:style w:type="character" w:styleId="afe">
    <w:name w:val="FollowedHyperlink"/>
    <w:basedOn w:val="a0"/>
    <w:uiPriority w:val="99"/>
    <w:unhideWhenUsed/>
    <w:rsid w:val="000627BA"/>
    <w:rPr>
      <w:rFonts w:cs="Times New Roman"/>
      <w:color w:val="800080"/>
      <w:u w:val="single"/>
    </w:rPr>
  </w:style>
  <w:style w:type="paragraph" w:customStyle="1" w:styleId="xl65">
    <w:name w:val="xl65"/>
    <w:basedOn w:val="a"/>
    <w:rsid w:val="000627BA"/>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627BA"/>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0627B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0627BA"/>
    <w:pPr>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062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sz w:val="24"/>
      <w:szCs w:val="24"/>
    </w:rPr>
  </w:style>
  <w:style w:type="paragraph" w:customStyle="1" w:styleId="xl71">
    <w:name w:val="xl71"/>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i/>
      <w:iCs/>
      <w:sz w:val="24"/>
      <w:szCs w:val="24"/>
    </w:rPr>
  </w:style>
  <w:style w:type="paragraph" w:customStyle="1" w:styleId="xl74">
    <w:name w:val="xl74"/>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i/>
      <w:iCs/>
    </w:rPr>
  </w:style>
  <w:style w:type="paragraph" w:customStyle="1" w:styleId="xl75">
    <w:name w:val="xl75"/>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sz w:val="24"/>
      <w:szCs w:val="24"/>
    </w:rPr>
  </w:style>
  <w:style w:type="paragraph" w:customStyle="1" w:styleId="xl76">
    <w:name w:val="xl76"/>
    <w:basedOn w:val="a"/>
    <w:rsid w:val="000627B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rPr>
  </w:style>
  <w:style w:type="paragraph" w:customStyle="1" w:styleId="xl77">
    <w:name w:val="xl77"/>
    <w:basedOn w:val="a"/>
    <w:rsid w:val="00062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4"/>
      <w:szCs w:val="24"/>
    </w:rPr>
  </w:style>
  <w:style w:type="paragraph" w:customStyle="1" w:styleId="xl78">
    <w:name w:val="xl78"/>
    <w:basedOn w:val="a"/>
    <w:rsid w:val="000627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4"/>
      <w:szCs w:val="24"/>
      <w:u w:val="single"/>
    </w:rPr>
  </w:style>
  <w:style w:type="numbering" w:customStyle="1" w:styleId="13">
    <w:name w:val="Нет списка1"/>
    <w:next w:val="a2"/>
    <w:uiPriority w:val="99"/>
    <w:semiHidden/>
    <w:unhideWhenUsed/>
    <w:rsid w:val="000627BA"/>
  </w:style>
  <w:style w:type="character" w:customStyle="1" w:styleId="ConsNormal0">
    <w:name w:val="ConsNormal Знак"/>
    <w:link w:val="ConsNormal"/>
    <w:uiPriority w:val="99"/>
    <w:locked/>
    <w:rsid w:val="00E95BD7"/>
    <w:rPr>
      <w:rFonts w:ascii="Arial" w:hAnsi="Arial" w:cs="Arial"/>
    </w:rPr>
  </w:style>
  <w:style w:type="paragraph" w:customStyle="1" w:styleId="xl24">
    <w:name w:val="xl24"/>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5">
    <w:name w:val="xl25"/>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26">
    <w:name w:val="xl26"/>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27">
    <w:name w:val="xl27"/>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sz w:val="24"/>
      <w:szCs w:val="24"/>
    </w:rPr>
  </w:style>
  <w:style w:type="paragraph" w:customStyle="1" w:styleId="xl28">
    <w:name w:val="xl28"/>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rPr>
  </w:style>
  <w:style w:type="paragraph" w:customStyle="1" w:styleId="xl29">
    <w:name w:val="xl29"/>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30">
    <w:name w:val="xl30"/>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31">
    <w:name w:val="xl31"/>
    <w:basedOn w:val="a"/>
    <w:rsid w:val="00B85C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msonormalcxspmiddle">
    <w:name w:val="msonormalcxspmiddle"/>
    <w:basedOn w:val="a"/>
    <w:rsid w:val="008D5588"/>
    <w:pPr>
      <w:spacing w:before="100" w:beforeAutospacing="1" w:after="100" w:afterAutospacing="1" w:line="240" w:lineRule="auto"/>
    </w:pPr>
    <w:rPr>
      <w:rFonts w:ascii="Times New Roman" w:hAnsi="Times New Roman"/>
      <w:sz w:val="24"/>
      <w:szCs w:val="24"/>
    </w:rPr>
  </w:style>
  <w:style w:type="paragraph" w:customStyle="1" w:styleId="align-justify1">
    <w:name w:val="align-justify1"/>
    <w:basedOn w:val="a"/>
    <w:rsid w:val="008D5588"/>
    <w:pPr>
      <w:suppressAutoHyphens/>
      <w:spacing w:after="225" w:line="240" w:lineRule="auto"/>
      <w:ind w:left="300" w:right="300" w:firstLine="375"/>
      <w:jc w:val="both"/>
    </w:pPr>
    <w:rPr>
      <w:rFonts w:ascii="Verdana" w:hAnsi="Verdana" w:cs="Verdan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944">
      <w:bodyDiv w:val="1"/>
      <w:marLeft w:val="0"/>
      <w:marRight w:val="0"/>
      <w:marTop w:val="0"/>
      <w:marBottom w:val="0"/>
      <w:divBdr>
        <w:top w:val="none" w:sz="0" w:space="0" w:color="auto"/>
        <w:left w:val="none" w:sz="0" w:space="0" w:color="auto"/>
        <w:bottom w:val="none" w:sz="0" w:space="0" w:color="auto"/>
        <w:right w:val="none" w:sz="0" w:space="0" w:color="auto"/>
      </w:divBdr>
    </w:div>
    <w:div w:id="47193750">
      <w:bodyDiv w:val="1"/>
      <w:marLeft w:val="0"/>
      <w:marRight w:val="0"/>
      <w:marTop w:val="0"/>
      <w:marBottom w:val="0"/>
      <w:divBdr>
        <w:top w:val="none" w:sz="0" w:space="0" w:color="auto"/>
        <w:left w:val="none" w:sz="0" w:space="0" w:color="auto"/>
        <w:bottom w:val="none" w:sz="0" w:space="0" w:color="auto"/>
        <w:right w:val="none" w:sz="0" w:space="0" w:color="auto"/>
      </w:divBdr>
    </w:div>
    <w:div w:id="98185770">
      <w:bodyDiv w:val="1"/>
      <w:marLeft w:val="0"/>
      <w:marRight w:val="0"/>
      <w:marTop w:val="0"/>
      <w:marBottom w:val="0"/>
      <w:divBdr>
        <w:top w:val="none" w:sz="0" w:space="0" w:color="auto"/>
        <w:left w:val="none" w:sz="0" w:space="0" w:color="auto"/>
        <w:bottom w:val="none" w:sz="0" w:space="0" w:color="auto"/>
        <w:right w:val="none" w:sz="0" w:space="0" w:color="auto"/>
      </w:divBdr>
    </w:div>
    <w:div w:id="252321089">
      <w:bodyDiv w:val="1"/>
      <w:marLeft w:val="0"/>
      <w:marRight w:val="0"/>
      <w:marTop w:val="0"/>
      <w:marBottom w:val="0"/>
      <w:divBdr>
        <w:top w:val="none" w:sz="0" w:space="0" w:color="auto"/>
        <w:left w:val="none" w:sz="0" w:space="0" w:color="auto"/>
        <w:bottom w:val="none" w:sz="0" w:space="0" w:color="auto"/>
        <w:right w:val="none" w:sz="0" w:space="0" w:color="auto"/>
      </w:divBdr>
    </w:div>
    <w:div w:id="502165079">
      <w:bodyDiv w:val="1"/>
      <w:marLeft w:val="0"/>
      <w:marRight w:val="0"/>
      <w:marTop w:val="0"/>
      <w:marBottom w:val="0"/>
      <w:divBdr>
        <w:top w:val="none" w:sz="0" w:space="0" w:color="auto"/>
        <w:left w:val="none" w:sz="0" w:space="0" w:color="auto"/>
        <w:bottom w:val="none" w:sz="0" w:space="0" w:color="auto"/>
        <w:right w:val="none" w:sz="0" w:space="0" w:color="auto"/>
      </w:divBdr>
    </w:div>
    <w:div w:id="527334099">
      <w:bodyDiv w:val="1"/>
      <w:marLeft w:val="0"/>
      <w:marRight w:val="0"/>
      <w:marTop w:val="0"/>
      <w:marBottom w:val="0"/>
      <w:divBdr>
        <w:top w:val="none" w:sz="0" w:space="0" w:color="auto"/>
        <w:left w:val="none" w:sz="0" w:space="0" w:color="auto"/>
        <w:bottom w:val="none" w:sz="0" w:space="0" w:color="auto"/>
        <w:right w:val="none" w:sz="0" w:space="0" w:color="auto"/>
      </w:divBdr>
    </w:div>
    <w:div w:id="659625718">
      <w:bodyDiv w:val="1"/>
      <w:marLeft w:val="0"/>
      <w:marRight w:val="0"/>
      <w:marTop w:val="0"/>
      <w:marBottom w:val="0"/>
      <w:divBdr>
        <w:top w:val="none" w:sz="0" w:space="0" w:color="auto"/>
        <w:left w:val="none" w:sz="0" w:space="0" w:color="auto"/>
        <w:bottom w:val="none" w:sz="0" w:space="0" w:color="auto"/>
        <w:right w:val="none" w:sz="0" w:space="0" w:color="auto"/>
      </w:divBdr>
    </w:div>
    <w:div w:id="688334190">
      <w:bodyDiv w:val="1"/>
      <w:marLeft w:val="0"/>
      <w:marRight w:val="0"/>
      <w:marTop w:val="0"/>
      <w:marBottom w:val="0"/>
      <w:divBdr>
        <w:top w:val="none" w:sz="0" w:space="0" w:color="auto"/>
        <w:left w:val="none" w:sz="0" w:space="0" w:color="auto"/>
        <w:bottom w:val="none" w:sz="0" w:space="0" w:color="auto"/>
        <w:right w:val="none" w:sz="0" w:space="0" w:color="auto"/>
      </w:divBdr>
    </w:div>
    <w:div w:id="1044866387">
      <w:bodyDiv w:val="1"/>
      <w:marLeft w:val="0"/>
      <w:marRight w:val="0"/>
      <w:marTop w:val="0"/>
      <w:marBottom w:val="0"/>
      <w:divBdr>
        <w:top w:val="none" w:sz="0" w:space="0" w:color="auto"/>
        <w:left w:val="none" w:sz="0" w:space="0" w:color="auto"/>
        <w:bottom w:val="none" w:sz="0" w:space="0" w:color="auto"/>
        <w:right w:val="none" w:sz="0" w:space="0" w:color="auto"/>
      </w:divBdr>
    </w:div>
    <w:div w:id="1077632748">
      <w:bodyDiv w:val="1"/>
      <w:marLeft w:val="0"/>
      <w:marRight w:val="0"/>
      <w:marTop w:val="0"/>
      <w:marBottom w:val="0"/>
      <w:divBdr>
        <w:top w:val="none" w:sz="0" w:space="0" w:color="auto"/>
        <w:left w:val="none" w:sz="0" w:space="0" w:color="auto"/>
        <w:bottom w:val="none" w:sz="0" w:space="0" w:color="auto"/>
        <w:right w:val="none" w:sz="0" w:space="0" w:color="auto"/>
      </w:divBdr>
    </w:div>
    <w:div w:id="1245142766">
      <w:bodyDiv w:val="1"/>
      <w:marLeft w:val="0"/>
      <w:marRight w:val="0"/>
      <w:marTop w:val="0"/>
      <w:marBottom w:val="0"/>
      <w:divBdr>
        <w:top w:val="none" w:sz="0" w:space="0" w:color="auto"/>
        <w:left w:val="none" w:sz="0" w:space="0" w:color="auto"/>
        <w:bottom w:val="none" w:sz="0" w:space="0" w:color="auto"/>
        <w:right w:val="none" w:sz="0" w:space="0" w:color="auto"/>
      </w:divBdr>
    </w:div>
    <w:div w:id="1303537785">
      <w:bodyDiv w:val="1"/>
      <w:marLeft w:val="0"/>
      <w:marRight w:val="0"/>
      <w:marTop w:val="0"/>
      <w:marBottom w:val="0"/>
      <w:divBdr>
        <w:top w:val="none" w:sz="0" w:space="0" w:color="auto"/>
        <w:left w:val="none" w:sz="0" w:space="0" w:color="auto"/>
        <w:bottom w:val="none" w:sz="0" w:space="0" w:color="auto"/>
        <w:right w:val="none" w:sz="0" w:space="0" w:color="auto"/>
      </w:divBdr>
    </w:div>
    <w:div w:id="1515266931">
      <w:bodyDiv w:val="1"/>
      <w:marLeft w:val="0"/>
      <w:marRight w:val="0"/>
      <w:marTop w:val="0"/>
      <w:marBottom w:val="0"/>
      <w:divBdr>
        <w:top w:val="none" w:sz="0" w:space="0" w:color="auto"/>
        <w:left w:val="none" w:sz="0" w:space="0" w:color="auto"/>
        <w:bottom w:val="none" w:sz="0" w:space="0" w:color="auto"/>
        <w:right w:val="none" w:sz="0" w:space="0" w:color="auto"/>
      </w:divBdr>
    </w:div>
    <w:div w:id="16704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54;%20&#1087;&#1088;&#1080;&#1074;&#1077;&#1076;&#1077;&#1085;&#1080;&#1080;%20&#1052;&#1053;&#1055;&#1040;\%3fact=9558f51a-6166-4ee0-a641-1904d8cab42d" TargetMode="External"/><Relationship Id="rId21" Type="http://schemas.openxmlformats.org/officeDocument/2006/relationships/hyperlink" Target="file:///C:\Users\USER\Desktop\&#1054;%20&#1087;&#1088;&#1080;&#1074;&#1077;&#1076;&#1077;&#1085;&#1080;&#1080;%20&#1052;&#1053;&#1055;&#1040;\%3fact=8c38be12-fdee-48d2-af4b-51e9079d9d68" TargetMode="External"/><Relationship Id="rId42" Type="http://schemas.openxmlformats.org/officeDocument/2006/relationships/hyperlink" Target="file:///C:\Users\USER\Desktop\&#1054;%20&#1087;&#1088;&#1080;&#1074;&#1077;&#1076;&#1077;&#1085;&#1080;&#1080;%20&#1052;&#1053;&#1055;&#1040;\%3fact=2f961f17-55d0-468f-ac00-6c1286b71bd5" TargetMode="External"/><Relationship Id="rId63" Type="http://schemas.openxmlformats.org/officeDocument/2006/relationships/hyperlink" Target="file:///C:\Users\USER\Desktop\&#1054;%20&#1087;&#1088;&#1080;&#1074;&#1077;&#1076;&#1077;&#1085;&#1080;&#1080;%20&#1052;&#1053;&#1055;&#1040;\%3fact=cf0c22b2-fbe7-4e02-8d2f-3200adebf30e" TargetMode="External"/><Relationship Id="rId84" Type="http://schemas.openxmlformats.org/officeDocument/2006/relationships/hyperlink" Target="file:///C:\Users\USER\Desktop\&#1054;%20&#1087;&#1088;&#1080;&#1074;&#1077;&#1076;&#1077;&#1085;&#1080;&#1080;%20&#1052;&#1053;&#1055;&#1040;\%3fact=b28c07be-f601-4155-a29d-b9f2bf3cdb22" TargetMode="External"/><Relationship Id="rId138" Type="http://schemas.openxmlformats.org/officeDocument/2006/relationships/hyperlink" Target="file:///C:\Users\USER\Desktop\&#1054;%20&#1087;&#1088;&#1080;&#1074;&#1077;&#1076;&#1077;&#1085;&#1080;&#1080;%20&#1052;&#1053;&#1055;&#1040;\%3fact=8163ef38-de52-40c5-839e-9bcedd5cc535" TargetMode="External"/><Relationship Id="rId159" Type="http://schemas.openxmlformats.org/officeDocument/2006/relationships/hyperlink" Target="file:///C:\Users\USER\Desktop\&#1054;%20&#1087;&#1088;&#1080;&#1074;&#1077;&#1076;&#1077;&#1085;&#1080;&#1080;%20&#1052;&#1053;&#1055;&#1040;\%3fact=0b34e353-599f-4669-b94a-8754e2978bbf" TargetMode="External"/><Relationship Id="rId170" Type="http://schemas.openxmlformats.org/officeDocument/2006/relationships/hyperlink" Target="file:///C:\Users\USER\Desktop\&#1054;%20&#1087;&#1088;&#1080;&#1074;&#1077;&#1076;&#1077;&#1085;&#1080;&#1080;%20&#1052;&#1053;&#1055;&#1040;\%3fact=3f5645a6-f637-469f-a1da-fb310a1a3c21" TargetMode="External"/><Relationship Id="rId191" Type="http://schemas.openxmlformats.org/officeDocument/2006/relationships/hyperlink" Target="?act=e350e914-3904-42e5-86ff-20586bd9a78e" TargetMode="External"/><Relationship Id="rId205" Type="http://schemas.openxmlformats.org/officeDocument/2006/relationships/footer" Target="footer1.xml"/><Relationship Id="rId107" Type="http://schemas.openxmlformats.org/officeDocument/2006/relationships/hyperlink" Target="file:///C:\Users\USER\Desktop\&#1054;%20&#1087;&#1088;&#1080;&#1074;&#1077;&#1076;&#1077;&#1085;&#1080;&#1080;%20&#1052;&#1053;&#1055;&#1040;\%3fact=3a825ca3-8b9f-4913-ab0a-af15cef5b9af" TargetMode="External"/><Relationship Id="rId11" Type="http://schemas.openxmlformats.org/officeDocument/2006/relationships/hyperlink" Target="file:///C:\Users\USER\Desktop\&#1054;%20&#1087;&#1088;&#1080;&#1074;&#1077;&#1076;&#1077;&#1085;&#1080;&#1080;%20&#1052;&#1053;&#1055;&#1040;\%3fact=981c88d1-1843-420d-9baa-8f2906b1115b" TargetMode="External"/><Relationship Id="rId32" Type="http://schemas.openxmlformats.org/officeDocument/2006/relationships/hyperlink" Target="file:///C:\Users\USER\Desktop\&#1054;%20&#1087;&#1088;&#1080;&#1074;&#1077;&#1076;&#1077;&#1085;&#1080;&#1080;%20&#1052;&#1053;&#1055;&#1040;\%3fact=2f71be94-4ebb-485b-80f2-d9900f2d9971" TargetMode="External"/><Relationship Id="rId53" Type="http://schemas.openxmlformats.org/officeDocument/2006/relationships/hyperlink" Target="file:///C:\Users\USER\Desktop\&#1054;%20&#1087;&#1088;&#1080;&#1074;&#1077;&#1076;&#1077;&#1085;&#1080;&#1080;%20&#1052;&#1053;&#1055;&#1040;\%3fact=c8a7139a-df77-4942-a6b8-84cb9eb32351" TargetMode="External"/><Relationship Id="rId74" Type="http://schemas.openxmlformats.org/officeDocument/2006/relationships/hyperlink" Target="file:///C:\Users\USER\Desktop\&#1054;%20&#1087;&#1088;&#1080;&#1074;&#1077;&#1076;&#1077;&#1085;&#1080;&#1080;%20&#1052;&#1053;&#1055;&#1040;\%3fact=f1442884-ec24-4832-85fc-0512b35e8f92" TargetMode="External"/><Relationship Id="rId128" Type="http://schemas.openxmlformats.org/officeDocument/2006/relationships/hyperlink" Target="file:///C:\Users\USER\Desktop\&#1054;%20&#1087;&#1088;&#1080;&#1074;&#1077;&#1076;&#1077;&#1085;&#1080;&#1080;%20&#1052;&#1053;&#1055;&#1040;\%3fact=7466252a-636a-4a53-989e-02219354ed90" TargetMode="External"/><Relationship Id="rId149" Type="http://schemas.openxmlformats.org/officeDocument/2006/relationships/hyperlink" Target="file:///C:\Users\USER\Desktop\&#1054;%20&#1087;&#1088;&#1080;&#1074;&#1077;&#1076;&#1077;&#1085;&#1080;&#1080;%20&#1052;&#1053;&#1055;&#1040;\%3fact=5b913901-9e2d-4fbd-9e4d-e641476f0826" TargetMode="External"/><Relationship Id="rId5" Type="http://schemas.openxmlformats.org/officeDocument/2006/relationships/webSettings" Target="webSettings.xml"/><Relationship Id="rId95" Type="http://schemas.openxmlformats.org/officeDocument/2006/relationships/hyperlink" Target="file:///C:\Users\USER\Desktop\&#1054;%20&#1087;&#1088;&#1080;&#1074;&#1077;&#1076;&#1077;&#1085;&#1080;&#1080;%20&#1052;&#1053;&#1055;&#1040;\%3fact=d1eae9d1-54e9-4681-b3bb-f9f03df3cb44" TargetMode="External"/><Relationship Id="rId160" Type="http://schemas.openxmlformats.org/officeDocument/2006/relationships/hyperlink" Target="file:///C:\Users\USER\Desktop\&#1054;%20&#1087;&#1088;&#1080;&#1074;&#1077;&#1076;&#1077;&#1085;&#1080;&#1080;%20&#1052;&#1053;&#1055;&#1040;\%3fact=e527ccc2-2884-4d09-9f56-0588be140a80" TargetMode="External"/><Relationship Id="rId181" Type="http://schemas.openxmlformats.org/officeDocument/2006/relationships/hyperlink" Target="file:///C:\Users\USER\Desktop\&#1054;%20&#1087;&#1088;&#1080;&#1074;&#1077;&#1076;&#1077;&#1085;&#1080;&#1080;%20&#1052;&#1053;&#1055;&#1040;\%3fact=e66c480d-b06f-4c82-b91c-d310cbe88cc3" TargetMode="External"/><Relationship Id="rId22" Type="http://schemas.openxmlformats.org/officeDocument/2006/relationships/hyperlink" Target="file:///C:\Users\USER\Desktop\&#1054;%20&#1087;&#1088;&#1080;&#1074;&#1077;&#1076;&#1077;&#1085;&#1080;&#1080;%20&#1052;&#1053;&#1055;&#1040;\%3fact=2a09f493-4bc5-4c71-93ae-766c35c2f2b4" TargetMode="External"/><Relationship Id="rId43" Type="http://schemas.openxmlformats.org/officeDocument/2006/relationships/hyperlink" Target="file:///C:\Users\USER\Desktop\&#1054;%20&#1087;&#1088;&#1080;&#1074;&#1077;&#1076;&#1077;&#1085;&#1080;&#1080;%20&#1052;&#1053;&#1055;&#1040;\%3fact=7e119adc-f288-4d54-991c-cc545937410b" TargetMode="External"/><Relationship Id="rId64" Type="http://schemas.openxmlformats.org/officeDocument/2006/relationships/hyperlink" Target="file:///C:\Users\USER\Desktop\&#1054;%20&#1087;&#1088;&#1080;&#1074;&#1077;&#1076;&#1077;&#1085;&#1080;&#1080;%20&#1052;&#1053;&#1055;&#1040;\%3fact=10abde80-9ee9-4729-9767-d463144c7b50" TargetMode="External"/><Relationship Id="rId118" Type="http://schemas.openxmlformats.org/officeDocument/2006/relationships/hyperlink" Target="file:///C:\Users\USER\Desktop\&#1054;%20&#1087;&#1088;&#1080;&#1074;&#1077;&#1076;&#1077;&#1085;&#1080;&#1080;%20&#1052;&#1053;&#1055;&#1040;\%3fact=7eed1a38-16fd-4bed-84f4-ec4c4dfccbf8" TargetMode="External"/><Relationship Id="rId139" Type="http://schemas.openxmlformats.org/officeDocument/2006/relationships/hyperlink" Target="file:///C:\Users\USER\Desktop\&#1054;%20&#1087;&#1088;&#1080;&#1074;&#1077;&#1076;&#1077;&#1085;&#1080;&#1080;%20&#1052;&#1053;&#1055;&#1040;\%3fact=f76fe254-85f3-4f10-8b3b-d61b7cba0b17" TargetMode="External"/><Relationship Id="rId85" Type="http://schemas.openxmlformats.org/officeDocument/2006/relationships/hyperlink" Target="file:///C:\Users\USER\Desktop\&#1054;%20&#1087;&#1088;&#1080;&#1074;&#1077;&#1076;&#1077;&#1085;&#1080;&#1080;%20&#1052;&#1053;&#1055;&#1040;\%3fact=70da8fd3-ff83-4db7-901a-793365764072" TargetMode="External"/><Relationship Id="rId150" Type="http://schemas.openxmlformats.org/officeDocument/2006/relationships/hyperlink" Target="file:///C:\Users\USER\Desktop\&#1054;%20&#1087;&#1088;&#1080;&#1074;&#1077;&#1076;&#1077;&#1085;&#1080;&#1080;%20&#1052;&#1053;&#1055;&#1040;\%3fact=f9a0f815-ebf2-4bff-8a47-bca0113603b8" TargetMode="External"/><Relationship Id="rId171" Type="http://schemas.openxmlformats.org/officeDocument/2006/relationships/hyperlink" Target="file:///C:\Users\USER\Desktop\&#1054;%20&#1087;&#1088;&#1080;&#1074;&#1077;&#1076;&#1077;&#1085;&#1080;&#1080;%20&#1052;&#1053;&#1055;&#1040;\%3fact=b162f6c3-fd91-4dae-a49b-99ce6cd73b88" TargetMode="External"/><Relationship Id="rId192" Type="http://schemas.openxmlformats.org/officeDocument/2006/relationships/hyperlink" Target="?act=1c512311-9094-49cc-88a6-cebfdcf009ef" TargetMode="External"/><Relationship Id="rId206" Type="http://schemas.openxmlformats.org/officeDocument/2006/relationships/fontTable" Target="fontTable.xml"/><Relationship Id="rId12" Type="http://schemas.openxmlformats.org/officeDocument/2006/relationships/hyperlink" Target="file:///C:\Users\USER\Desktop\&#1054;%20&#1087;&#1088;&#1080;&#1074;&#1077;&#1076;&#1077;&#1085;&#1080;&#1080;%20&#1052;&#1053;&#1055;&#1040;\%3fact=7dcd4b39-4efa-4749-a26b-bbadb58a01de" TargetMode="External"/><Relationship Id="rId33" Type="http://schemas.openxmlformats.org/officeDocument/2006/relationships/hyperlink" Target="file:///C:\Users\USER\Desktop\&#1054;%20&#1087;&#1088;&#1080;&#1074;&#1077;&#1076;&#1077;&#1085;&#1080;&#1080;%20&#1052;&#1053;&#1055;&#1040;\%3fact=deedf2ec-dec9-4f5c-8608-a55dad82aea9" TargetMode="External"/><Relationship Id="rId108" Type="http://schemas.openxmlformats.org/officeDocument/2006/relationships/hyperlink" Target="file:///C:\Users\USER\Desktop\&#1054;%20&#1087;&#1088;&#1080;&#1074;&#1077;&#1076;&#1077;&#1085;&#1080;&#1080;%20&#1052;&#1053;&#1055;&#1040;\%3fact=1cc67feb-fb1f-44ea-b96d-30b99a3b9ee1" TargetMode="External"/><Relationship Id="rId129" Type="http://schemas.openxmlformats.org/officeDocument/2006/relationships/hyperlink" Target="file:///C:\Users\USER\Desktop\&#1054;%20&#1087;&#1088;&#1080;&#1074;&#1077;&#1076;&#1077;&#1085;&#1080;&#1080;%20&#1052;&#1053;&#1055;&#1040;\%3fact=a9c096e5-020f-485f-bd89-d006346de4e7" TargetMode="External"/><Relationship Id="rId54" Type="http://schemas.openxmlformats.org/officeDocument/2006/relationships/hyperlink" Target="file:///C:\Users\USER\Desktop\&#1054;%20&#1087;&#1088;&#1080;&#1074;&#1077;&#1076;&#1077;&#1085;&#1080;&#1080;%20&#1052;&#1053;&#1055;&#1040;\%3fact=9b420b5b-3a7d-4b09-a563-f48ef1ccb4f6" TargetMode="External"/><Relationship Id="rId75" Type="http://schemas.openxmlformats.org/officeDocument/2006/relationships/hyperlink" Target="file:///C:\Users\USER\Desktop\&#1054;%20&#1087;&#1088;&#1080;&#1074;&#1077;&#1076;&#1077;&#1085;&#1080;&#1080;%20&#1052;&#1053;&#1055;&#1040;\%3fact=bf416c63-e6eb-426a-9025-06ce0f2f4d63" TargetMode="External"/><Relationship Id="rId96" Type="http://schemas.openxmlformats.org/officeDocument/2006/relationships/hyperlink" Target="file:///C:\Users\USER\Desktop\&#1054;%20&#1087;&#1088;&#1080;&#1074;&#1077;&#1076;&#1077;&#1085;&#1080;&#1080;%20&#1052;&#1053;&#1055;&#1040;\%3fact=6a5e43e7-828c-4cc9-b9ab-520fe7e0c5b7" TargetMode="External"/><Relationship Id="rId140" Type="http://schemas.openxmlformats.org/officeDocument/2006/relationships/hyperlink" Target="file:///C:\Users\USER\Desktop\&#1054;%20&#1087;&#1088;&#1080;&#1074;&#1077;&#1076;&#1077;&#1085;&#1080;&#1080;%20&#1052;&#1053;&#1055;&#1040;\%3fact=d1aef06b-b000-43fc-9fbf-230b865d1503" TargetMode="External"/><Relationship Id="rId161" Type="http://schemas.openxmlformats.org/officeDocument/2006/relationships/hyperlink" Target="file:///C:\Users\USER\Desktop\&#1054;%20&#1087;&#1088;&#1080;&#1074;&#1077;&#1076;&#1077;&#1085;&#1080;&#1080;%20&#1052;&#1053;&#1055;&#1040;\%3fact=c9cc0924-e56f-4c14-9c75-6df956066c88" TargetMode="External"/><Relationship Id="rId182" Type="http://schemas.openxmlformats.org/officeDocument/2006/relationships/hyperlink" Target="file:///C:\Users\USER\Desktop\&#1054;%20&#1087;&#1088;&#1080;&#1074;&#1077;&#1076;&#1077;&#1085;&#1080;&#1080;%20&#1052;&#1053;&#1055;&#1040;\%3fact=ad7a22b3-43d8-44d8-9321-793f81481cc0" TargetMode="External"/><Relationship Id="rId6" Type="http://schemas.openxmlformats.org/officeDocument/2006/relationships/footnotes" Target="footnotes.xml"/><Relationship Id="rId23" Type="http://schemas.openxmlformats.org/officeDocument/2006/relationships/hyperlink" Target="file:///C:\Users\USER\Desktop\&#1054;%20&#1087;&#1088;&#1080;&#1074;&#1077;&#1076;&#1077;&#1085;&#1080;&#1080;%20&#1052;&#1053;&#1055;&#1040;\%3fact=3146d6b2-c3b5-4f5a-94c0-ae1e3dab723e" TargetMode="External"/><Relationship Id="rId119" Type="http://schemas.openxmlformats.org/officeDocument/2006/relationships/hyperlink" Target="file:///C:\Users\USER\Desktop\&#1054;%20&#1087;&#1088;&#1080;&#1074;&#1077;&#1076;&#1077;&#1085;&#1080;&#1080;%20&#1052;&#1053;&#1055;&#1040;\%3fact=2c867e9a-71fe-4dee-a742-c58aaaa5b337" TargetMode="External"/><Relationship Id="rId44" Type="http://schemas.openxmlformats.org/officeDocument/2006/relationships/hyperlink" Target="file:///C:\Users\USER\Desktop\&#1054;%20&#1087;&#1088;&#1080;&#1074;&#1077;&#1076;&#1077;&#1085;&#1080;&#1080;%20&#1052;&#1053;&#1055;&#1040;\%3fact=96990e9b-f299-4e40-9050-23217394654c" TargetMode="External"/><Relationship Id="rId65" Type="http://schemas.openxmlformats.org/officeDocument/2006/relationships/hyperlink" Target="file:///C:\Users\USER\Desktop\&#1054;%20&#1087;&#1088;&#1080;&#1074;&#1077;&#1076;&#1077;&#1085;&#1080;&#1080;%20&#1052;&#1053;&#1055;&#1040;\%3fact=1453aad6-03a9-49a3-aa4c-4e5c7e72d4ca" TargetMode="External"/><Relationship Id="rId86" Type="http://schemas.openxmlformats.org/officeDocument/2006/relationships/hyperlink" Target="file:///C:\Users\USER\Desktop\&#1054;%20&#1087;&#1088;&#1080;&#1074;&#1077;&#1076;&#1077;&#1085;&#1080;&#1080;%20&#1052;&#1053;&#1055;&#1040;\%3fact=44acbb62-78b9-4dbd-a13a-2488861c5832" TargetMode="External"/><Relationship Id="rId130" Type="http://schemas.openxmlformats.org/officeDocument/2006/relationships/hyperlink" Target="file:///C:\Users\USER\Desktop\&#1054;%20&#1087;&#1088;&#1080;&#1074;&#1077;&#1076;&#1077;&#1085;&#1080;&#1080;%20&#1052;&#1053;&#1055;&#1040;\%3fact=91a91824-de1a-43a8-a6e0-459ba480afc3" TargetMode="External"/><Relationship Id="rId151" Type="http://schemas.openxmlformats.org/officeDocument/2006/relationships/hyperlink" Target="file:///C:\Users\USER\Desktop\&#1054;%20&#1087;&#1088;&#1080;&#1074;&#1077;&#1076;&#1077;&#1085;&#1080;&#1080;%20&#1052;&#1053;&#1055;&#1040;\%3fact=48574d5b-48c4-4971-8898-a1321fdb6dfc" TargetMode="External"/><Relationship Id="rId172" Type="http://schemas.openxmlformats.org/officeDocument/2006/relationships/hyperlink" Target="file:///C:\Users\USER\Desktop\&#1054;%20&#1087;&#1088;&#1080;&#1074;&#1077;&#1076;&#1077;&#1085;&#1080;&#1080;%20&#1052;&#1053;&#1055;&#1040;\%3fact=a0ff1bb3-bfdd-4287-8bd3-20634cda772c" TargetMode="External"/><Relationship Id="rId193" Type="http://schemas.openxmlformats.org/officeDocument/2006/relationships/hyperlink" Target="?act=efea0285-2ef2-4318-b4bf-e991e7f4364f" TargetMode="External"/><Relationship Id="rId207" Type="http://schemas.openxmlformats.org/officeDocument/2006/relationships/theme" Target="theme/theme1.xml"/><Relationship Id="rId13" Type="http://schemas.openxmlformats.org/officeDocument/2006/relationships/hyperlink" Target="file:///C:\Users\USER\Desktop\&#1054;%20&#1087;&#1088;&#1080;&#1074;&#1077;&#1076;&#1077;&#1085;&#1080;&#1080;%20&#1052;&#1053;&#1055;&#1040;\%3fact=d34c6ca2-9e0c-4877-ae2f-bb4b56da78d6" TargetMode="External"/><Relationship Id="rId109" Type="http://schemas.openxmlformats.org/officeDocument/2006/relationships/hyperlink" Target="file:///C:\Users\USER\Desktop\&#1054;%20&#1087;&#1088;&#1080;&#1074;&#1077;&#1076;&#1077;&#1085;&#1080;&#1080;%20&#1052;&#1053;&#1055;&#1040;\%3fact=bbbad90f-6a25-4431-af7b-af2b67d50dc0" TargetMode="External"/><Relationship Id="rId34" Type="http://schemas.openxmlformats.org/officeDocument/2006/relationships/hyperlink" Target="file:///C:\Users\USER\Desktop\&#1054;%20&#1087;&#1088;&#1080;&#1074;&#1077;&#1076;&#1077;&#1085;&#1080;&#1080;%20&#1052;&#1053;&#1055;&#1040;\%3fact=2f637ca1-a6e3-4a71-8ed7-0aa69537e1c4" TargetMode="External"/><Relationship Id="rId55" Type="http://schemas.openxmlformats.org/officeDocument/2006/relationships/hyperlink" Target="file:///C:\Users\USER\Desktop\&#1054;%20&#1087;&#1088;&#1080;&#1074;&#1077;&#1076;&#1077;&#1085;&#1080;&#1080;%20&#1052;&#1053;&#1055;&#1040;\%3fact=1160c499-df86-47b1-a7dd-d8555f35c54b" TargetMode="External"/><Relationship Id="rId76" Type="http://schemas.openxmlformats.org/officeDocument/2006/relationships/hyperlink" Target="file:///C:\Users\USER\Desktop\&#1054;%20&#1087;&#1088;&#1080;&#1074;&#1077;&#1076;&#1077;&#1085;&#1080;&#1080;%20&#1052;&#1053;&#1055;&#1040;\%3fact=b97d4473-e364-416f-8c8f-8d560776e362" TargetMode="External"/><Relationship Id="rId97" Type="http://schemas.openxmlformats.org/officeDocument/2006/relationships/hyperlink" Target="file:///C:\Users\USER\Desktop\&#1054;%20&#1087;&#1088;&#1080;&#1074;&#1077;&#1076;&#1077;&#1085;&#1080;&#1080;%20&#1052;&#1053;&#1055;&#1040;\%3fact=dff4f849-534e-4e32-88f1-23ff2ebd636f" TargetMode="External"/><Relationship Id="rId120" Type="http://schemas.openxmlformats.org/officeDocument/2006/relationships/hyperlink" Target="file:///C:\Users\USER\Desktop\&#1054;%20&#1087;&#1088;&#1080;&#1074;&#1077;&#1076;&#1077;&#1085;&#1080;&#1080;%20&#1052;&#1053;&#1055;&#1040;\%3fact=ff4d79e0-40f7-418d-b9ed-ec64498463fc" TargetMode="External"/><Relationship Id="rId141" Type="http://schemas.openxmlformats.org/officeDocument/2006/relationships/hyperlink" Target="file:///C:\Users\USER\Desktop\&#1054;%20&#1087;&#1088;&#1080;&#1074;&#1077;&#1076;&#1077;&#1085;&#1080;&#1080;%20&#1052;&#1053;&#1055;&#1040;\%3fact=0d43c11d-3b09-47fd-878d-e04d8011ff2e" TargetMode="External"/><Relationship Id="rId7" Type="http://schemas.openxmlformats.org/officeDocument/2006/relationships/endnotes" Target="endnotes.xml"/><Relationship Id="rId162" Type="http://schemas.openxmlformats.org/officeDocument/2006/relationships/hyperlink" Target="file:///C:\Users\USER\Desktop\&#1054;%20&#1087;&#1088;&#1080;&#1074;&#1077;&#1076;&#1077;&#1085;&#1080;&#1080;%20&#1052;&#1053;&#1055;&#1040;\%3fact=5c5ed566-fbd1-4c97-a053-d0776f901076" TargetMode="External"/><Relationship Id="rId183" Type="http://schemas.openxmlformats.org/officeDocument/2006/relationships/hyperlink" Target="file:///C:\Users\USER\Desktop\&#1054;%20&#1087;&#1088;&#1080;&#1074;&#1077;&#1076;&#1077;&#1085;&#1080;&#1080;%20&#1052;&#1053;&#1055;&#1040;\%3fact=bcd2e3d3-2a74-48c4-a00c-6e100b79092f" TargetMode="External"/><Relationship Id="rId24" Type="http://schemas.openxmlformats.org/officeDocument/2006/relationships/hyperlink" Target="file:///C:\Users\USER\Desktop\&#1054;%20&#1087;&#1088;&#1080;&#1074;&#1077;&#1076;&#1077;&#1085;&#1080;&#1080;%20&#1052;&#1053;&#1055;&#1040;\%3fact=8cd86c6b-f1b9-400d-a1b0-11d57d6519cb" TargetMode="External"/><Relationship Id="rId40" Type="http://schemas.openxmlformats.org/officeDocument/2006/relationships/hyperlink" Target="file:///C:\Users\USER\Desktop\&#1054;%20&#1087;&#1088;&#1080;&#1074;&#1077;&#1076;&#1077;&#1085;&#1080;&#1080;%20&#1052;&#1053;&#1055;&#1040;\%3fact=da8ff6a9-eefc-49d0-87c1-43ae32e62466" TargetMode="External"/><Relationship Id="rId45" Type="http://schemas.openxmlformats.org/officeDocument/2006/relationships/hyperlink" Target="http://bulgakovo.admin-smolensk.ru" TargetMode="External"/><Relationship Id="rId66" Type="http://schemas.openxmlformats.org/officeDocument/2006/relationships/hyperlink" Target="file:///C:\Users\USER\Desktop\&#1054;%20&#1087;&#1088;&#1080;&#1074;&#1077;&#1076;&#1077;&#1085;&#1080;&#1080;%20&#1052;&#1053;&#1055;&#1040;\%3fact=2df5bd64-b804-4b7d-95ad-f4b23c49cc77" TargetMode="External"/><Relationship Id="rId87" Type="http://schemas.openxmlformats.org/officeDocument/2006/relationships/hyperlink" Target="file:///C:\Users\USER\Desktop\&#1054;%20&#1087;&#1088;&#1080;&#1074;&#1077;&#1076;&#1077;&#1085;&#1080;&#1080;%20&#1052;&#1053;&#1055;&#1040;\%3fact=79aab1fd-e493-4b5a-82e5-bef1010adb98" TargetMode="External"/><Relationship Id="rId110" Type="http://schemas.openxmlformats.org/officeDocument/2006/relationships/hyperlink" Target="file:///C:\Users\USER\Desktop\&#1054;%20&#1087;&#1088;&#1080;&#1074;&#1077;&#1076;&#1077;&#1085;&#1080;&#1080;%20&#1052;&#1053;&#1055;&#1040;\%3fact=c0ce65ea-2c83-42cd-84a1-2482f1a8f865" TargetMode="External"/><Relationship Id="rId115" Type="http://schemas.openxmlformats.org/officeDocument/2006/relationships/hyperlink" Target="file:///C:\Users\USER\Desktop\&#1054;%20&#1087;&#1088;&#1080;&#1074;&#1077;&#1076;&#1077;&#1085;&#1080;&#1080;%20&#1052;&#1053;&#1055;&#1040;\%3fact=e97e6b22-f5ee-49b1-8594-0f45a93079e9" TargetMode="External"/><Relationship Id="rId131" Type="http://schemas.openxmlformats.org/officeDocument/2006/relationships/hyperlink" Target="file:///C:\Users\USER\Desktop\&#1054;%20&#1087;&#1088;&#1080;&#1074;&#1077;&#1076;&#1077;&#1085;&#1080;&#1080;%20&#1052;&#1053;&#1055;&#1040;\%3fact=6fbfeb1d-14a6-471a-ad48-abdf71ccbb67" TargetMode="External"/><Relationship Id="rId136" Type="http://schemas.openxmlformats.org/officeDocument/2006/relationships/hyperlink" Target="file:///C:\Users\USER\Desktop\&#1054;%20&#1087;&#1088;&#1080;&#1074;&#1077;&#1076;&#1077;&#1085;&#1080;&#1080;%20&#1052;&#1053;&#1055;&#1040;\%3fact=e62b7b91-a384-4ac6-aeb2-4804687ff056" TargetMode="External"/><Relationship Id="rId157" Type="http://schemas.openxmlformats.org/officeDocument/2006/relationships/hyperlink" Target="file:///C:\Users\USER\Desktop\&#1054;%20&#1087;&#1088;&#1080;&#1074;&#1077;&#1076;&#1077;&#1085;&#1080;&#1080;%20&#1052;&#1053;&#1055;&#1040;\%3fact=b0c3e0c7-1d4d-4cca-8378-38ab084207f9" TargetMode="External"/><Relationship Id="rId178" Type="http://schemas.openxmlformats.org/officeDocument/2006/relationships/hyperlink" Target="file:///C:\Users\USER\Desktop\&#1054;%20&#1087;&#1088;&#1080;&#1074;&#1077;&#1076;&#1077;&#1085;&#1080;&#1080;%20&#1052;&#1053;&#1055;&#1040;\%3fact=a3d98a20-b886-42e9-a012-8d94980f9c63" TargetMode="External"/><Relationship Id="rId61" Type="http://schemas.openxmlformats.org/officeDocument/2006/relationships/hyperlink" Target="file:///C:\Users\USER\Desktop\&#1054;%20&#1087;&#1088;&#1080;&#1074;&#1077;&#1076;&#1077;&#1085;&#1080;&#1080;%20&#1052;&#1053;&#1055;&#1040;\%3fact=12d1dc67-cb3b-47b7-a3d4-d57a6a550b6c" TargetMode="External"/><Relationship Id="rId82" Type="http://schemas.openxmlformats.org/officeDocument/2006/relationships/hyperlink" Target="file:///C:\Users\USER\Desktop\&#1054;%20&#1087;&#1088;&#1080;&#1074;&#1077;&#1076;&#1077;&#1085;&#1080;&#1080;%20&#1052;&#1053;&#1055;&#1040;\%3fact=0049fbc8-88c3-43ea-9c2b-a4c3add126f5" TargetMode="External"/><Relationship Id="rId152" Type="http://schemas.openxmlformats.org/officeDocument/2006/relationships/hyperlink" Target="file:///C:\Users\USER\Desktop\&#1054;%20&#1087;&#1088;&#1080;&#1074;&#1077;&#1076;&#1077;&#1085;&#1080;&#1080;%20&#1052;&#1053;&#1055;&#1040;\%3fact=6f6b5632-9ce7-492a-a2e7-9b3abecf02ac" TargetMode="External"/><Relationship Id="rId173" Type="http://schemas.openxmlformats.org/officeDocument/2006/relationships/hyperlink" Target="file:///C:\Users\USER\Desktop\&#1054;%20&#1087;&#1088;&#1080;&#1074;&#1077;&#1076;&#1077;&#1085;&#1080;&#1080;%20&#1052;&#1053;&#1055;&#1040;\%3fact=be83cfce-c65b-40e2-80ab-7e8bda8213d6" TargetMode="External"/><Relationship Id="rId194" Type="http://schemas.openxmlformats.org/officeDocument/2006/relationships/hyperlink" Target="?act=607f3cb0-fb25-4e22-b71a-61105e12496b" TargetMode="External"/><Relationship Id="rId199" Type="http://schemas.openxmlformats.org/officeDocument/2006/relationships/hyperlink" Target="?act=f42e3ed9-bff2-4a68-92ac-84f16bbeeb49" TargetMode="External"/><Relationship Id="rId203" Type="http://schemas.openxmlformats.org/officeDocument/2006/relationships/hyperlink" Target="%3fact=0801e49e-9307-42ff-93c8-eb2acf5230e8" TargetMode="External"/><Relationship Id="rId19" Type="http://schemas.openxmlformats.org/officeDocument/2006/relationships/hyperlink" Target="file:///C:\Users\USER\Desktop\&#1054;%20&#1087;&#1088;&#1080;&#1074;&#1077;&#1076;&#1077;&#1085;&#1080;&#1080;%20&#1052;&#1053;&#1055;&#1040;\%3fact=a2515e88-eb16-4b20-b78c-69a1a3cf3456" TargetMode="External"/><Relationship Id="rId14" Type="http://schemas.openxmlformats.org/officeDocument/2006/relationships/hyperlink" Target="file:///C:\Users\USER\Desktop\&#1054;%20&#1087;&#1088;&#1080;&#1074;&#1077;&#1076;&#1077;&#1085;&#1080;&#1080;%20&#1052;&#1053;&#1055;&#1040;\%3fact=5a05c389-8061-43bf-b31f-f158e7dee427" TargetMode="External"/><Relationship Id="rId30" Type="http://schemas.openxmlformats.org/officeDocument/2006/relationships/hyperlink" Target="file:///C:\Users\USER\Desktop\&#1054;%20&#1087;&#1088;&#1080;&#1074;&#1077;&#1076;&#1077;&#1085;&#1080;&#1080;%20&#1052;&#1053;&#1055;&#1040;\%3fact=71dd3eeb-eff0-4256-9050-75486ac74bf5" TargetMode="External"/><Relationship Id="rId35" Type="http://schemas.openxmlformats.org/officeDocument/2006/relationships/hyperlink" Target="file:///C:\Users\USER\Desktop\&#1054;%20&#1087;&#1088;&#1080;&#1074;&#1077;&#1076;&#1077;&#1085;&#1080;&#1080;%20&#1052;&#1053;&#1055;&#1040;\%3fact=b7cc38a1-0c33-49ff-97ea-858bf6239c03" TargetMode="External"/><Relationship Id="rId56" Type="http://schemas.openxmlformats.org/officeDocument/2006/relationships/hyperlink" Target="file:///C:\Users\USER\Desktop\&#1054;%20&#1087;&#1088;&#1080;&#1074;&#1077;&#1076;&#1077;&#1085;&#1080;&#1080;%20&#1052;&#1053;&#1055;&#1040;\%3fact=fd5b0092-ae86-430f-93b4-67f38e8ea703" TargetMode="External"/><Relationship Id="rId77" Type="http://schemas.openxmlformats.org/officeDocument/2006/relationships/hyperlink" Target="file:///C:\Users\USER\Desktop\&#1054;%20&#1087;&#1088;&#1080;&#1074;&#1077;&#1076;&#1077;&#1085;&#1080;&#1080;%20&#1052;&#1053;&#1055;&#1040;\%3fact=2e344ce2-025a-422b-a198-6793d675bb94" TargetMode="External"/><Relationship Id="rId100" Type="http://schemas.openxmlformats.org/officeDocument/2006/relationships/hyperlink" Target="file:///C:\Users\USER\Desktop\&#1054;%20&#1087;&#1088;&#1080;&#1074;&#1077;&#1076;&#1077;&#1085;&#1080;&#1080;%20&#1052;&#1053;&#1055;&#1040;\%3fact=7ae914cf-eb2a-45c3-a310-b50aa48b8e11" TargetMode="External"/><Relationship Id="rId105" Type="http://schemas.openxmlformats.org/officeDocument/2006/relationships/hyperlink" Target="file:///C:\Users\USER\Desktop\&#1054;%20&#1087;&#1088;&#1080;&#1074;&#1077;&#1076;&#1077;&#1085;&#1080;&#1080;%20&#1052;&#1053;&#1055;&#1040;\%3fact=d8ca1c32-8f5f-41c0-9424-f6b23c5462e5" TargetMode="External"/><Relationship Id="rId126" Type="http://schemas.openxmlformats.org/officeDocument/2006/relationships/hyperlink" Target="file:///C:\Users\USER\Desktop\&#1054;%20&#1087;&#1088;&#1080;&#1074;&#1077;&#1076;&#1077;&#1085;&#1080;&#1080;%20&#1052;&#1053;&#1055;&#1040;\%3fact=c5a22e98-d71c-42f2-bcf7-d00bab73818d" TargetMode="External"/><Relationship Id="rId147" Type="http://schemas.openxmlformats.org/officeDocument/2006/relationships/hyperlink" Target="file:///C:\Users\USER\Desktop\&#1054;%20&#1087;&#1088;&#1080;&#1074;&#1077;&#1076;&#1077;&#1085;&#1080;&#1080;%20&#1052;&#1053;&#1055;&#1040;\%3fact=4ccf1df0-bbaf-4f31-ba23-1c172bbead38" TargetMode="External"/><Relationship Id="rId168" Type="http://schemas.openxmlformats.org/officeDocument/2006/relationships/hyperlink" Target="file:///C:\Users\USER\Desktop\&#1054;%20&#1087;&#1088;&#1080;&#1074;&#1077;&#1076;&#1077;&#1085;&#1080;&#1080;%20&#1052;&#1053;&#1055;&#1040;\%3fact=8953b99a-d65a-44b4-ae43-efb8bc81c6bc" TargetMode="External"/><Relationship Id="rId8" Type="http://schemas.openxmlformats.org/officeDocument/2006/relationships/hyperlink" Target="file:///C:\Users\USER\Desktop\&#1054;%20&#1087;&#1088;&#1080;&#1074;&#1077;&#1076;&#1077;&#1085;&#1080;&#1080;%20&#1052;&#1053;&#1055;&#1040;\%3fact=3e016b3d-69a4-4069-afdd-6537c5a1fdf1" TargetMode="External"/><Relationship Id="rId51" Type="http://schemas.openxmlformats.org/officeDocument/2006/relationships/hyperlink" Target="file:///C:\Users\USER\Desktop\&#1054;%20&#1087;&#1088;&#1080;&#1074;&#1077;&#1076;&#1077;&#1085;&#1080;&#1080;%20&#1052;&#1053;&#1055;&#1040;\%3fact=03c50a5e-ae1c-4d16-817c-4a3a39ade414" TargetMode="External"/><Relationship Id="rId72" Type="http://schemas.openxmlformats.org/officeDocument/2006/relationships/hyperlink" Target="file:///C:\Users\USER\Desktop\&#1054;%20&#1087;&#1088;&#1080;&#1074;&#1077;&#1076;&#1077;&#1085;&#1080;&#1080;%20&#1052;&#1053;&#1055;&#1040;\%3fact=7d89a2b5-ffb6-4ea0-9fb1-5461cd8f6c1d" TargetMode="External"/><Relationship Id="rId93" Type="http://schemas.openxmlformats.org/officeDocument/2006/relationships/hyperlink" Target="file:///C:\Users\USER\Desktop\&#1054;%20&#1087;&#1088;&#1080;&#1074;&#1077;&#1076;&#1077;&#1085;&#1080;&#1080;%20&#1052;&#1053;&#1055;&#1040;\%3fact=0b63dafc-6f33-4248-92c8-fd50723950c7" TargetMode="External"/><Relationship Id="rId98" Type="http://schemas.openxmlformats.org/officeDocument/2006/relationships/hyperlink" Target="file:///C:\Users\USER\Desktop\&#1054;%20&#1087;&#1088;&#1080;&#1074;&#1077;&#1076;&#1077;&#1085;&#1080;&#1080;%20&#1052;&#1053;&#1055;&#1040;\%3fact=0b741c2c-d2b5-473c-8673-2893c01c0c9f" TargetMode="External"/><Relationship Id="rId121" Type="http://schemas.openxmlformats.org/officeDocument/2006/relationships/hyperlink" Target="file:///C:\Users\USER\Desktop\&#1054;%20&#1087;&#1088;&#1080;&#1074;&#1077;&#1076;&#1077;&#1085;&#1080;&#1080;%20&#1052;&#1053;&#1055;&#1040;\%3fact=5d69e923-e5d0-45b4-9676-fdc164c359d5" TargetMode="External"/><Relationship Id="rId142" Type="http://schemas.openxmlformats.org/officeDocument/2006/relationships/hyperlink" Target="file:///C:\Users\USER\Desktop\&#1054;%20&#1087;&#1088;&#1080;&#1074;&#1077;&#1076;&#1077;&#1085;&#1080;&#1080;%20&#1052;&#1053;&#1055;&#1040;\%3fact=2514af7e-5c3f-4826-b9f8-992f37952480" TargetMode="External"/><Relationship Id="rId163" Type="http://schemas.openxmlformats.org/officeDocument/2006/relationships/hyperlink" Target="file:///C:\Users\USER\Desktop\&#1054;%20&#1087;&#1088;&#1080;&#1074;&#1077;&#1076;&#1077;&#1085;&#1080;&#1080;%20&#1052;&#1053;&#1055;&#1040;\%3fact=524cc928-9ea9-452f-ab58-5da9ee6fb925" TargetMode="External"/><Relationship Id="rId184" Type="http://schemas.openxmlformats.org/officeDocument/2006/relationships/hyperlink" Target="file:///C:\Users\USER\Desktop\&#1054;%20&#1087;&#1088;&#1080;&#1074;&#1077;&#1076;&#1077;&#1085;&#1080;&#1080;%20&#1052;&#1053;&#1055;&#1040;\%3fact=0e22a502-aa79-4954-9c63-275114cd4309" TargetMode="External"/><Relationship Id="rId189" Type="http://schemas.openxmlformats.org/officeDocument/2006/relationships/hyperlink" Target="%3fact=58cc53b4-cda6-4689-a73e-13c8491eca79" TargetMode="External"/><Relationship Id="rId3" Type="http://schemas.openxmlformats.org/officeDocument/2006/relationships/styles" Target="styles.xml"/><Relationship Id="rId25" Type="http://schemas.openxmlformats.org/officeDocument/2006/relationships/hyperlink" Target="file:///C:\Users\USER\Desktop\&#1054;%20&#1087;&#1088;&#1080;&#1074;&#1077;&#1076;&#1077;&#1085;&#1080;&#1080;%20&#1052;&#1053;&#1055;&#1040;\%3fact=3cefbc25-b96a-4acc-8bf8-25b49d4687a7" TargetMode="External"/><Relationship Id="rId46" Type="http://schemas.openxmlformats.org/officeDocument/2006/relationships/hyperlink" Target="http://bulgakovo.admin-smolensk.ru" TargetMode="External"/><Relationship Id="rId67" Type="http://schemas.openxmlformats.org/officeDocument/2006/relationships/hyperlink" Target="file:///C:\Users\USER\Desktop\&#1054;%20&#1087;&#1088;&#1080;&#1074;&#1077;&#1076;&#1077;&#1085;&#1080;&#1080;%20&#1052;&#1053;&#1055;&#1040;\%3fact=d280e10b-1468-4291-9cef-36e736e799ec" TargetMode="External"/><Relationship Id="rId116" Type="http://schemas.openxmlformats.org/officeDocument/2006/relationships/hyperlink" Target="file:///C:\Users\USER\Desktop\&#1054;%20&#1087;&#1088;&#1080;&#1074;&#1077;&#1076;&#1077;&#1085;&#1080;&#1080;%20&#1052;&#1053;&#1055;&#1040;\%3fact=96c01e6e-6b4e-412b-815f-c59e21d60ab2" TargetMode="External"/><Relationship Id="rId137" Type="http://schemas.openxmlformats.org/officeDocument/2006/relationships/hyperlink" Target="file:///C:\Users\USER\Desktop\&#1054;%20&#1087;&#1088;&#1080;&#1074;&#1077;&#1076;&#1077;&#1085;&#1080;&#1080;%20&#1052;&#1053;&#1055;&#1040;\%3fact=b65882a2-29b8-43c2-aa01-35e8cb8d0fd7" TargetMode="External"/><Relationship Id="rId158" Type="http://schemas.openxmlformats.org/officeDocument/2006/relationships/hyperlink" Target="file:///C:\Users\USER\Desktop\&#1054;%20&#1087;&#1088;&#1080;&#1074;&#1077;&#1076;&#1077;&#1085;&#1080;&#1080;%20&#1052;&#1053;&#1055;&#1040;\%3fact=64d4f287-02ff-462a-b349-95cef54199db" TargetMode="External"/><Relationship Id="rId20" Type="http://schemas.openxmlformats.org/officeDocument/2006/relationships/hyperlink" Target="file:///C:\Users\USER\Desktop\&#1054;%20&#1087;&#1088;&#1080;&#1074;&#1077;&#1076;&#1077;&#1085;&#1080;&#1080;%20&#1052;&#1053;&#1055;&#1040;\%3fact=67da35db-e9a4-497b-b4ad-67e018bcff87" TargetMode="External"/><Relationship Id="rId41" Type="http://schemas.openxmlformats.org/officeDocument/2006/relationships/hyperlink" Target="file:///C:\Users\USER\Desktop\&#1054;%20&#1087;&#1088;&#1080;&#1074;&#1077;&#1076;&#1077;&#1085;&#1080;&#1080;%20&#1052;&#1053;&#1055;&#1040;\%3fact=091a0a99-2e65-4a36-bc6e-b3b8c8069fb8" TargetMode="External"/><Relationship Id="rId62" Type="http://schemas.openxmlformats.org/officeDocument/2006/relationships/hyperlink" Target="file:///C:\Users\USER\Desktop\&#1054;%20&#1087;&#1088;&#1080;&#1074;&#1077;&#1076;&#1077;&#1085;&#1080;&#1080;%20&#1052;&#1053;&#1055;&#1040;\%3fact=31db98a1-5f91-4cde-8d07-dee248482efe" TargetMode="External"/><Relationship Id="rId83" Type="http://schemas.openxmlformats.org/officeDocument/2006/relationships/hyperlink" Target="file:///C:\Users\USER\Desktop\&#1054;%20&#1087;&#1088;&#1080;&#1074;&#1077;&#1076;&#1077;&#1085;&#1080;&#1080;%20&#1052;&#1053;&#1055;&#1040;\%3fact=23e65788-891a-4999-b697-c93717f693f1" TargetMode="External"/><Relationship Id="rId88" Type="http://schemas.openxmlformats.org/officeDocument/2006/relationships/hyperlink" Target="file:///C:\Users\USER\Desktop\&#1054;%20&#1087;&#1088;&#1080;&#1074;&#1077;&#1076;&#1077;&#1085;&#1080;&#1080;%20&#1052;&#1053;&#1055;&#1040;\%3fact=2de30951-bb10-4be6-8d90-e441c843f5b4" TargetMode="External"/><Relationship Id="rId111" Type="http://schemas.openxmlformats.org/officeDocument/2006/relationships/hyperlink" Target="file:///C:\Users\USER\Desktop\&#1054;%20&#1087;&#1088;&#1080;&#1074;&#1077;&#1076;&#1077;&#1085;&#1080;&#1080;%20&#1052;&#1053;&#1055;&#1040;\%3fact=ecc196b7-85b8-4775-bc3d-4b7790da8a16" TargetMode="External"/><Relationship Id="rId132" Type="http://schemas.openxmlformats.org/officeDocument/2006/relationships/hyperlink" Target="file:///C:\Users\USER\Desktop\&#1054;%20&#1087;&#1088;&#1080;&#1074;&#1077;&#1076;&#1077;&#1085;&#1080;&#1080;%20&#1052;&#1053;&#1055;&#1040;\%3fact=530b14d2-2152-46d7-9ac8-6939149d6504" TargetMode="External"/><Relationship Id="rId153" Type="http://schemas.openxmlformats.org/officeDocument/2006/relationships/hyperlink" Target="file:///C:\Users\USER\Desktop\&#1054;%20&#1087;&#1088;&#1080;&#1074;&#1077;&#1076;&#1077;&#1085;&#1080;&#1080;%20&#1052;&#1053;&#1055;&#1040;\%3fact=6f6c1279-f238-462d-b580-55f5b842767a" TargetMode="External"/><Relationship Id="rId174" Type="http://schemas.openxmlformats.org/officeDocument/2006/relationships/hyperlink" Target="file:///C:\Users\USER\Desktop\&#1054;%20&#1087;&#1088;&#1080;&#1074;&#1077;&#1076;&#1077;&#1085;&#1080;&#1080;%20&#1052;&#1053;&#1055;&#1040;\%3fact=58d7ebb4-4fb4-4f65-9a0c-0042a2bd0b0d" TargetMode="External"/><Relationship Id="rId179" Type="http://schemas.openxmlformats.org/officeDocument/2006/relationships/hyperlink" Target="file:///C:\Users\USER\Desktop\&#1054;%20&#1087;&#1088;&#1080;&#1074;&#1077;&#1076;&#1077;&#1085;&#1080;&#1080;%20&#1052;&#1053;&#1055;&#1040;\%3fact=34bd87b4-8962-4121-bab9-847093aea484" TargetMode="External"/><Relationship Id="rId195" Type="http://schemas.openxmlformats.org/officeDocument/2006/relationships/hyperlink" Target="?act=1a41007b-5e1b-4671-bd5b-0f14109c904a" TargetMode="External"/><Relationship Id="rId190" Type="http://schemas.openxmlformats.org/officeDocument/2006/relationships/hyperlink" Target="file:///C:\Users\USER\Desktop\&#1054;%20&#1087;&#1088;&#1080;&#1074;&#1077;&#1076;&#1077;&#1085;&#1080;&#1080;%20&#1052;&#1053;&#1055;&#1040;\%3fact=6b59d28f-dbcf-41cd-b13a-5f56d5f0db3d" TargetMode="External"/><Relationship Id="rId204" Type="http://schemas.openxmlformats.org/officeDocument/2006/relationships/hyperlink" Target="%3fact=fca8684c-9c81-4126-ba13-b8edf2cd528d" TargetMode="External"/><Relationship Id="rId15" Type="http://schemas.openxmlformats.org/officeDocument/2006/relationships/hyperlink" Target="file:///C:\Users\USER\Desktop\&#1054;%20&#1087;&#1088;&#1080;&#1074;&#1077;&#1076;&#1077;&#1085;&#1080;&#1080;%20&#1052;&#1053;&#1055;&#1040;\%3fact=b51880b5-ec31-4f2c-8c77-012d1fa3ee07" TargetMode="External"/><Relationship Id="rId36" Type="http://schemas.openxmlformats.org/officeDocument/2006/relationships/hyperlink" Target="file:///C:\Users\USER\Desktop\&#1054;%20&#1087;&#1088;&#1080;&#1074;&#1077;&#1076;&#1077;&#1085;&#1080;&#1080;%20&#1052;&#1053;&#1055;&#1040;\%3fact=65a09f8b-ea19-41bb-ad3f-0c358160c6bb" TargetMode="External"/><Relationship Id="rId57" Type="http://schemas.openxmlformats.org/officeDocument/2006/relationships/hyperlink" Target="file:///C:\Users\USER\Desktop\&#1054;%20&#1087;&#1088;&#1080;&#1074;&#1077;&#1076;&#1077;&#1085;&#1080;&#1080;%20&#1052;&#1053;&#1055;&#1040;\%3fact=9ae59e82-9297-4fdd-881c-35aae8c916b2" TargetMode="External"/><Relationship Id="rId106" Type="http://schemas.openxmlformats.org/officeDocument/2006/relationships/hyperlink" Target="file:///C:\Users\USER\Desktop\&#1054;%20&#1087;&#1088;&#1080;&#1074;&#1077;&#1076;&#1077;&#1085;&#1080;&#1080;%20&#1052;&#1053;&#1055;&#1040;\%3fact=a2731af5-2bf3-4b9c-8ea6-8e4865f71616" TargetMode="External"/><Relationship Id="rId127" Type="http://schemas.openxmlformats.org/officeDocument/2006/relationships/hyperlink" Target="file:///C:\Users\USER\Desktop\&#1054;%20&#1087;&#1088;&#1080;&#1074;&#1077;&#1076;&#1077;&#1085;&#1080;&#1080;%20&#1052;&#1053;&#1055;&#1040;\%3fact=e68cea5d-c0d3-417a-8b55-fc4cf733bd4f" TargetMode="External"/><Relationship Id="rId10" Type="http://schemas.openxmlformats.org/officeDocument/2006/relationships/hyperlink" Target="file:///C:\Users\USER\Desktop\&#1054;%20&#1087;&#1088;&#1080;&#1074;&#1077;&#1076;&#1077;&#1085;&#1080;&#1080;%20&#1052;&#1053;&#1055;&#1040;\%3fact=0ca8550a-2980-4a94-bd6b-e86add1b6923" TargetMode="External"/><Relationship Id="rId31" Type="http://schemas.openxmlformats.org/officeDocument/2006/relationships/hyperlink" Target="file:///C:\Users\USER\Desktop\&#1054;%20&#1087;&#1088;&#1080;&#1074;&#1077;&#1076;&#1077;&#1085;&#1080;&#1080;%20&#1052;&#1053;&#1055;&#1040;\%3fact=035f6c99-d76d-445c-8074-7973e3a48fc6" TargetMode="External"/><Relationship Id="rId52" Type="http://schemas.openxmlformats.org/officeDocument/2006/relationships/hyperlink" Target="file:///C:\Users\USER\Desktop\&#1054;%20&#1087;&#1088;&#1080;&#1074;&#1077;&#1076;&#1077;&#1085;&#1080;&#1080;%20&#1052;&#1053;&#1055;&#1040;\%3fact=cc7c91e8-6a43-4d1a-bcb3-4bcebb79fde7" TargetMode="External"/><Relationship Id="rId73" Type="http://schemas.openxmlformats.org/officeDocument/2006/relationships/hyperlink" Target="file:///C:\Users\USER\Desktop\&#1054;%20&#1087;&#1088;&#1080;&#1074;&#1077;&#1076;&#1077;&#1085;&#1080;&#1080;%20&#1052;&#1053;&#1055;&#1040;\%3fact=c9594972-a708-48c8-9464-90c3b2e7a363" TargetMode="External"/><Relationship Id="rId78" Type="http://schemas.openxmlformats.org/officeDocument/2006/relationships/hyperlink" Target="file:///C:\Users\USER\Desktop\&#1054;%20&#1087;&#1088;&#1080;&#1074;&#1077;&#1076;&#1077;&#1085;&#1080;&#1080;%20&#1052;&#1053;&#1055;&#1040;\%3fact=9a19e420-bded-45d8-ad38-5fe2b1ddf780" TargetMode="External"/><Relationship Id="rId94" Type="http://schemas.openxmlformats.org/officeDocument/2006/relationships/hyperlink" Target="file:///C:\Users\USER\Desktop\&#1054;%20&#1087;&#1088;&#1080;&#1074;&#1077;&#1076;&#1077;&#1085;&#1080;&#1080;%20&#1052;&#1053;&#1055;&#1040;\%3fact=25c60834-0ee5-471b-905e-8017a98d5828" TargetMode="External"/><Relationship Id="rId99" Type="http://schemas.openxmlformats.org/officeDocument/2006/relationships/hyperlink" Target="file:///C:\Users\USER\Desktop\&#1054;%20&#1087;&#1088;&#1080;&#1074;&#1077;&#1076;&#1077;&#1085;&#1080;&#1080;%20&#1052;&#1053;&#1055;&#1040;\%3fact=0366be12-ca06-46fb-a614-d0cfa1636af3" TargetMode="External"/><Relationship Id="rId101" Type="http://schemas.openxmlformats.org/officeDocument/2006/relationships/hyperlink" Target="file:///C:\Users\USER\Desktop\&#1054;%20&#1087;&#1088;&#1080;&#1074;&#1077;&#1076;&#1077;&#1085;&#1080;&#1080;%20&#1052;&#1053;&#1055;&#1040;\%3fact=6c777a04-02a4-4cf4-8b3f-0afd515a97de" TargetMode="External"/><Relationship Id="rId122" Type="http://schemas.openxmlformats.org/officeDocument/2006/relationships/hyperlink" Target="file:///C:\Users\USER\Desktop\&#1054;%20&#1087;&#1088;&#1080;&#1074;&#1077;&#1076;&#1077;&#1085;&#1080;&#1080;%20&#1052;&#1053;&#1055;&#1040;\%3fact=ea6bff09-eadf-41d9-8e9a-7c269a512f59" TargetMode="External"/><Relationship Id="rId143" Type="http://schemas.openxmlformats.org/officeDocument/2006/relationships/hyperlink" Target="file:///C:\Users\USER\Desktop\&#1054;%20&#1087;&#1088;&#1080;&#1074;&#1077;&#1076;&#1077;&#1085;&#1080;&#1080;%20&#1052;&#1053;&#1055;&#1040;\%3fact=171b7e5a-8a9f-4611-8f51-b5aebc4ec755" TargetMode="External"/><Relationship Id="rId148" Type="http://schemas.openxmlformats.org/officeDocument/2006/relationships/hyperlink" Target="file:///C:\Users\USER\Desktop\&#1054;%20&#1087;&#1088;&#1080;&#1074;&#1077;&#1076;&#1077;&#1085;&#1080;&#1080;%20&#1052;&#1053;&#1055;&#1040;\%3fact=054888b9-6578-458e-8c92-6e65833653de" TargetMode="External"/><Relationship Id="rId164" Type="http://schemas.openxmlformats.org/officeDocument/2006/relationships/hyperlink" Target="file:///C:\Users\USER\Desktop\&#1054;%20&#1087;&#1088;&#1080;&#1074;&#1077;&#1076;&#1077;&#1085;&#1080;&#1080;%20&#1052;&#1053;&#1055;&#1040;\%3fact=725a2d26-3c91-4442-941c-79dd55c6673f" TargetMode="External"/><Relationship Id="rId169" Type="http://schemas.openxmlformats.org/officeDocument/2006/relationships/hyperlink" Target="file:///C:\Users\USER\Desktop\&#1054;%20&#1087;&#1088;&#1080;&#1074;&#1077;&#1076;&#1077;&#1085;&#1080;&#1080;%20&#1052;&#1053;&#1055;&#1040;\%3fact=64f98859-b4b3-4f40-9a82-764bb2778eac" TargetMode="External"/><Relationship Id="rId185" Type="http://schemas.openxmlformats.org/officeDocument/2006/relationships/hyperlink" Target="file:///C:\Users\USER\Desktop\&#1054;%20&#1087;&#1088;&#1080;&#1074;&#1077;&#1076;&#1077;&#1085;&#1080;&#1080;%20&#1052;&#1053;&#1055;&#1040;\%3fact=19361491-ef65-491c-82c8-4031c4a43d34" TargetMode="External"/><Relationship Id="rId4" Type="http://schemas.openxmlformats.org/officeDocument/2006/relationships/settings" Target="settings.xml"/><Relationship Id="rId9" Type="http://schemas.openxmlformats.org/officeDocument/2006/relationships/hyperlink" Target="file:///C:\Users\USER\Desktop\&#1054;%20&#1087;&#1088;&#1080;&#1074;&#1077;&#1076;&#1077;&#1085;&#1080;&#1080;%20&#1052;&#1053;&#1055;&#1040;\%3fact=058b60d8-5d76-4a3d-a52b-e1fe8d27eb72" TargetMode="External"/><Relationship Id="rId180" Type="http://schemas.openxmlformats.org/officeDocument/2006/relationships/hyperlink" Target="file:///C:\Users\USER\Desktop\&#1054;%20&#1087;&#1088;&#1080;&#1074;&#1077;&#1076;&#1077;&#1085;&#1080;&#1080;%20&#1052;&#1053;&#1055;&#1040;\%3fact=90978903-38e8-47a7-8288-4b32777b5241" TargetMode="External"/><Relationship Id="rId26" Type="http://schemas.openxmlformats.org/officeDocument/2006/relationships/hyperlink" Target="file:///C:\Users\USER\Desktop\&#1054;%20&#1087;&#1088;&#1080;&#1074;&#1077;&#1076;&#1077;&#1085;&#1080;&#1080;%20&#1052;&#1053;&#1055;&#1040;\%3fact=476be993-1ce4-4dc4-ba80-317df2af7c80" TargetMode="External"/><Relationship Id="rId47" Type="http://schemas.openxmlformats.org/officeDocument/2006/relationships/hyperlink" Target="http://bulgakovo.admin-smolensk.ru/" TargetMode="External"/><Relationship Id="rId68" Type="http://schemas.openxmlformats.org/officeDocument/2006/relationships/hyperlink" Target="file:///C:\Users\USER\Desktop\&#1054;%20&#1087;&#1088;&#1080;&#1074;&#1077;&#1076;&#1077;&#1085;&#1080;&#1080;%20&#1052;&#1053;&#1055;&#1040;\%3fact=0095b94d-4c2a-40db-823e-818778515086" TargetMode="External"/><Relationship Id="rId89" Type="http://schemas.openxmlformats.org/officeDocument/2006/relationships/hyperlink" Target="file:///C:\Users\USER\Desktop\&#1054;%20&#1087;&#1088;&#1080;&#1074;&#1077;&#1076;&#1077;&#1085;&#1080;&#1080;%20&#1052;&#1053;&#1055;&#1040;\%3fact=07a6fdcc-120a-43c5-854c-2aec4c643930" TargetMode="External"/><Relationship Id="rId112" Type="http://schemas.openxmlformats.org/officeDocument/2006/relationships/hyperlink" Target="file:///C:\Users\USER\Desktop\&#1054;%20&#1087;&#1088;&#1080;&#1074;&#1077;&#1076;&#1077;&#1085;&#1080;&#1080;%20&#1052;&#1053;&#1055;&#1040;\%3fact=fe894c0e-1ba4-4ffd-b737-015b2abd268a" TargetMode="External"/><Relationship Id="rId133" Type="http://schemas.openxmlformats.org/officeDocument/2006/relationships/hyperlink" Target="file:///C:\Users\USER\Desktop\&#1054;%20&#1087;&#1088;&#1080;&#1074;&#1077;&#1076;&#1077;&#1085;&#1080;&#1080;%20&#1052;&#1053;&#1055;&#1040;\%3fact=e9049e4a-6c23-430f-9d3a-967b6fe6ba0c" TargetMode="External"/><Relationship Id="rId154" Type="http://schemas.openxmlformats.org/officeDocument/2006/relationships/hyperlink" Target="file:///C:\Users\USER\Desktop\&#1054;%20&#1087;&#1088;&#1080;&#1074;&#1077;&#1076;&#1077;&#1085;&#1080;&#1080;%20&#1052;&#1053;&#1055;&#1040;\%3fact=b5e44cd5-e7ea-4d71-91e6-1a3071e8e959" TargetMode="External"/><Relationship Id="rId175" Type="http://schemas.openxmlformats.org/officeDocument/2006/relationships/hyperlink" Target="file:///C:\Users\USER\Desktop\&#1054;%20&#1087;&#1088;&#1080;&#1074;&#1077;&#1076;&#1077;&#1085;&#1080;&#1080;%20&#1052;&#1053;&#1055;&#1040;\%3fact=16595a75-dc1a-4198-9d7c-95522b0e892b" TargetMode="External"/><Relationship Id="rId196" Type="http://schemas.openxmlformats.org/officeDocument/2006/relationships/hyperlink" Target="?act=e585358e-2a19-4790-b49b-3e05640a2694" TargetMode="External"/><Relationship Id="rId200" Type="http://schemas.openxmlformats.org/officeDocument/2006/relationships/hyperlink" Target="?act=87df0254-eeed-4532-a863-66e3f3cf368b" TargetMode="External"/><Relationship Id="rId16" Type="http://schemas.openxmlformats.org/officeDocument/2006/relationships/hyperlink" Target="file:///C:\Users\USER\Desktop\&#1054;%20&#1087;&#1088;&#1080;&#1074;&#1077;&#1076;&#1077;&#1085;&#1080;&#1080;%20&#1052;&#1053;&#1055;&#1040;\%3fact=7f797325-8fca-4bba-8f9f-aa3903f48d6e" TargetMode="External"/><Relationship Id="rId37" Type="http://schemas.openxmlformats.org/officeDocument/2006/relationships/hyperlink" Target="file:///C:\Users\USER\Desktop\&#1054;%20&#1087;&#1088;&#1080;&#1074;&#1077;&#1076;&#1077;&#1085;&#1080;&#1080;%20&#1052;&#1053;&#1055;&#1040;\%3fact=3fb96ed1-4dff-45d7-a8e8-18418f51e780" TargetMode="External"/><Relationship Id="rId58" Type="http://schemas.openxmlformats.org/officeDocument/2006/relationships/hyperlink" Target="file:///C:\Users\USER\Desktop\&#1054;%20&#1087;&#1088;&#1080;&#1074;&#1077;&#1076;&#1077;&#1085;&#1080;&#1080;%20&#1052;&#1053;&#1055;&#1040;\%3fact=24cd4b9b-bdb0-4d27-b3f8-f51b8587926b" TargetMode="External"/><Relationship Id="rId79" Type="http://schemas.openxmlformats.org/officeDocument/2006/relationships/hyperlink" Target="file:///C:\Users\USER\Desktop\&#1054;%20&#1087;&#1088;&#1080;&#1074;&#1077;&#1076;&#1077;&#1085;&#1080;&#1080;%20&#1052;&#1053;&#1055;&#1040;\%3fact=5afb621c-4603-4436-b337-5f1cd98603fd" TargetMode="External"/><Relationship Id="rId102" Type="http://schemas.openxmlformats.org/officeDocument/2006/relationships/hyperlink" Target="file:///C:\Users\USER\Desktop\&#1054;%20&#1087;&#1088;&#1080;&#1074;&#1077;&#1076;&#1077;&#1085;&#1080;&#1080;%20&#1052;&#1053;&#1055;&#1040;\%3fact=71bd801b-1f06-4182-827b-f154933bb0e8" TargetMode="External"/><Relationship Id="rId123" Type="http://schemas.openxmlformats.org/officeDocument/2006/relationships/hyperlink" Target="file:///C:\Users\USER\Desktop\&#1054;%20&#1087;&#1088;&#1080;&#1074;&#1077;&#1076;&#1077;&#1085;&#1080;&#1080;%20&#1052;&#1053;&#1055;&#1040;\%3fact=80c9d2ac-5c36-4720-992e-bdb22306bbbb" TargetMode="External"/><Relationship Id="rId144" Type="http://schemas.openxmlformats.org/officeDocument/2006/relationships/hyperlink" Target="file:///C:\Users\USER\Desktop\&#1054;%20&#1087;&#1088;&#1080;&#1074;&#1077;&#1076;&#1077;&#1085;&#1080;&#1080;%20&#1052;&#1053;&#1055;&#1040;\%3fact=1b244f5e-d7b8-429e-9fb6-382b8cb4bc33" TargetMode="External"/><Relationship Id="rId90" Type="http://schemas.openxmlformats.org/officeDocument/2006/relationships/hyperlink" Target="file:///C:\Users\USER\Desktop\&#1054;%20&#1087;&#1088;&#1080;&#1074;&#1077;&#1076;&#1077;&#1085;&#1080;&#1080;%20&#1052;&#1053;&#1055;&#1040;\%3fact=d64b8ab8-9b53-45c4-9978-5409cc1c3721" TargetMode="External"/><Relationship Id="rId165" Type="http://schemas.openxmlformats.org/officeDocument/2006/relationships/hyperlink" Target="file:///C:\Users\USER\Desktop\&#1054;%20&#1087;&#1088;&#1080;&#1074;&#1077;&#1076;&#1077;&#1085;&#1080;&#1080;%20&#1052;&#1053;&#1055;&#1040;\%3fact=055d3475-adec-400c-aade-2f85f10dc51f" TargetMode="External"/><Relationship Id="rId186" Type="http://schemas.openxmlformats.org/officeDocument/2006/relationships/hyperlink" Target="%3fact=d534ef4e-76f7-4c60-b011-8c917a667d04" TargetMode="External"/><Relationship Id="rId27" Type="http://schemas.openxmlformats.org/officeDocument/2006/relationships/hyperlink" Target="file:///C:\Users\USER\Desktop\&#1054;%20&#1087;&#1088;&#1080;&#1074;&#1077;&#1076;&#1077;&#1085;&#1080;&#1080;%20&#1052;&#1053;&#1055;&#1040;\%3fact=0ef272f8-d2da-4c2a-a452-912dbaff1f1d" TargetMode="External"/><Relationship Id="rId48" Type="http://schemas.openxmlformats.org/officeDocument/2006/relationships/hyperlink" Target="file:///C:\Users\USER\Desktop\&#1054;%20&#1087;&#1088;&#1080;&#1074;&#1077;&#1076;&#1077;&#1085;&#1080;&#1080;%20&#1052;&#1053;&#1055;&#1040;\%3fact=a0e8c546-ad63-42a7-b5ed-3084688ef909" TargetMode="External"/><Relationship Id="rId69" Type="http://schemas.openxmlformats.org/officeDocument/2006/relationships/hyperlink" Target="file:///C:\Users\USER\Desktop\&#1054;%20&#1087;&#1088;&#1080;&#1074;&#1077;&#1076;&#1077;&#1085;&#1080;&#1080;%20&#1052;&#1053;&#1055;&#1040;\%3fact=f72bedf9-777f-425b-8c9e-2794fb30e216" TargetMode="External"/><Relationship Id="rId113" Type="http://schemas.openxmlformats.org/officeDocument/2006/relationships/hyperlink" Target="file:///C:\Users\USER\Desktop\&#1054;%20&#1087;&#1088;&#1080;&#1074;&#1077;&#1076;&#1077;&#1085;&#1080;&#1080;%20&#1052;&#1053;&#1055;&#1040;\%3fact=84fff961-f323-42cd-a3cc-c87aedc9c988" TargetMode="External"/><Relationship Id="rId134" Type="http://schemas.openxmlformats.org/officeDocument/2006/relationships/hyperlink" Target="file:///C:\Users\USER\Desktop\&#1054;%20&#1087;&#1088;&#1080;&#1074;&#1077;&#1076;&#1077;&#1085;&#1080;&#1080;%20&#1052;&#1053;&#1055;&#1040;\%3fact=00bca274-9dc7-4941-a613-21411b75be14" TargetMode="External"/><Relationship Id="rId80" Type="http://schemas.openxmlformats.org/officeDocument/2006/relationships/hyperlink" Target="file:///C:\Users\USER\Desktop\&#1054;%20&#1087;&#1088;&#1080;&#1074;&#1077;&#1076;&#1077;&#1085;&#1080;&#1080;%20&#1052;&#1053;&#1055;&#1040;\%3fact=a75c22ed-f30a-484d-baea-be3f15fe996b" TargetMode="External"/><Relationship Id="rId155" Type="http://schemas.openxmlformats.org/officeDocument/2006/relationships/hyperlink" Target="file:///C:\Users\USER\Desktop\&#1054;%20&#1087;&#1088;&#1080;&#1074;&#1077;&#1076;&#1077;&#1085;&#1080;&#1080;%20&#1052;&#1053;&#1055;&#1040;\%3fact=fffee8fc-5ec6-4a32-affd-dfeea88a07d4" TargetMode="External"/><Relationship Id="rId176" Type="http://schemas.openxmlformats.org/officeDocument/2006/relationships/hyperlink" Target="file:///C:\Users\USER\Desktop\&#1054;%20&#1087;&#1088;&#1080;&#1074;&#1077;&#1076;&#1077;&#1085;&#1080;&#1080;%20&#1052;&#1053;&#1055;&#1040;\%3fact=b34692b4-00e5-44a8-8e67-69d9ba432d6e" TargetMode="External"/><Relationship Id="rId197" Type="http://schemas.openxmlformats.org/officeDocument/2006/relationships/hyperlink" Target="?act=e5bceba2-f3d9-495a-886f-5560e23b7337" TargetMode="External"/><Relationship Id="rId201" Type="http://schemas.openxmlformats.org/officeDocument/2006/relationships/hyperlink" Target="%3fact=ad273905-2f91-4c07-a0ea-002d9ce3c379" TargetMode="External"/><Relationship Id="rId17" Type="http://schemas.openxmlformats.org/officeDocument/2006/relationships/hyperlink" Target="file:///C:\Users\USER\Desktop\&#1054;%20&#1087;&#1088;&#1080;&#1074;&#1077;&#1076;&#1077;&#1085;&#1080;&#1080;%20&#1052;&#1053;&#1055;&#1040;\%3fact=bedad845-998a-45e7-8112-bf07164f206a" TargetMode="External"/><Relationship Id="rId38" Type="http://schemas.openxmlformats.org/officeDocument/2006/relationships/hyperlink" Target="file:///C:\Users\USER\Desktop\&#1054;%20&#1087;&#1088;&#1080;&#1074;&#1077;&#1076;&#1077;&#1085;&#1080;&#1080;%20&#1052;&#1053;&#1055;&#1040;\%3fact=e795dc27-9547-4e4d-8acc-25905c5bc3e5" TargetMode="External"/><Relationship Id="rId59" Type="http://schemas.openxmlformats.org/officeDocument/2006/relationships/hyperlink" Target="file:///C:\Users\USER\Desktop\&#1054;%20&#1087;&#1088;&#1080;&#1074;&#1077;&#1076;&#1077;&#1085;&#1080;&#1080;%20&#1052;&#1053;&#1055;&#1040;\%3fact=8878d431-7970-4403-bed7-53f8b46b44c8" TargetMode="External"/><Relationship Id="rId103" Type="http://schemas.openxmlformats.org/officeDocument/2006/relationships/hyperlink" Target="file:///C:\Users\USER\Desktop\&#1054;%20&#1087;&#1088;&#1080;&#1074;&#1077;&#1076;&#1077;&#1085;&#1080;&#1080;%20&#1052;&#1053;&#1055;&#1040;\%3fact=84994147-9115-4a4a-9f8e-162aa2372768" TargetMode="External"/><Relationship Id="rId124" Type="http://schemas.openxmlformats.org/officeDocument/2006/relationships/hyperlink" Target="file:///C:\Users\USER\Desktop\&#1054;%20&#1087;&#1088;&#1080;&#1074;&#1077;&#1076;&#1077;&#1085;&#1080;&#1080;%20&#1052;&#1053;&#1055;&#1040;\%3fact=f35a70c1-e7f2-494a-a9d2-61b8ba1b4ff3" TargetMode="External"/><Relationship Id="rId70" Type="http://schemas.openxmlformats.org/officeDocument/2006/relationships/hyperlink" Target="file:///C:\Users\USER\Desktop\&#1054;%20&#1087;&#1088;&#1080;&#1074;&#1077;&#1076;&#1077;&#1085;&#1080;&#1080;%20&#1052;&#1053;&#1055;&#1040;\%3fact=df920d33-fb34-4427-86af-6f85d7861869" TargetMode="External"/><Relationship Id="rId91" Type="http://schemas.openxmlformats.org/officeDocument/2006/relationships/hyperlink" Target="file:///C:\Users\USER\Desktop\&#1054;%20&#1087;&#1088;&#1080;&#1074;&#1077;&#1076;&#1077;&#1085;&#1080;&#1080;%20&#1052;&#1053;&#1055;&#1040;\%3fact=ce7170a8-f819-464b-8ade-aa20adb2190a" TargetMode="External"/><Relationship Id="rId145" Type="http://schemas.openxmlformats.org/officeDocument/2006/relationships/hyperlink" Target="file:///C:\Users\USER\Desktop\&#1054;%20&#1087;&#1088;&#1080;&#1074;&#1077;&#1076;&#1077;&#1085;&#1080;&#1080;%20&#1052;&#1053;&#1055;&#1040;\%3fact=58865c48-0d98-4185-a7d4-e0ad8050451b" TargetMode="External"/><Relationship Id="rId166" Type="http://schemas.openxmlformats.org/officeDocument/2006/relationships/hyperlink" Target="file:///C:\Users\USER\Desktop\&#1054;%20&#1087;&#1088;&#1080;&#1074;&#1077;&#1076;&#1077;&#1085;&#1080;&#1080;%20&#1052;&#1053;&#1055;&#1040;\%3fact=b28ad7df-bf90-4b8e-b00f-c3fd1ab686aa" TargetMode="External"/><Relationship Id="rId187" Type="http://schemas.openxmlformats.org/officeDocument/2006/relationships/hyperlink" Target="%3fact=a0537ba3-ccb0-437a-ba8a-8688df3a0726" TargetMode="External"/><Relationship Id="rId1" Type="http://schemas.openxmlformats.org/officeDocument/2006/relationships/customXml" Target="../customXml/item1.xml"/><Relationship Id="rId28" Type="http://schemas.openxmlformats.org/officeDocument/2006/relationships/hyperlink" Target="file:///C:\Users\USER\Desktop\&#1054;%20&#1087;&#1088;&#1080;&#1074;&#1077;&#1076;&#1077;&#1085;&#1080;&#1080;%20&#1052;&#1053;&#1055;&#1040;\%3fact=59db439c-2070-4a27-9af8-f95f1e508ff7" TargetMode="External"/><Relationship Id="rId49" Type="http://schemas.openxmlformats.org/officeDocument/2006/relationships/hyperlink" Target="file:///C:\Users\USER\Desktop\&#1054;%20&#1087;&#1088;&#1080;&#1074;&#1077;&#1076;&#1077;&#1085;&#1080;&#1080;%20&#1052;&#1053;&#1055;&#1040;\%3fact=9fd6f91c-5a32-4a6a-90d3-b03b08e29dea" TargetMode="External"/><Relationship Id="rId114" Type="http://schemas.openxmlformats.org/officeDocument/2006/relationships/hyperlink" Target="file:///C:\Users\USER\Desktop\&#1054;%20&#1087;&#1088;&#1080;&#1074;&#1077;&#1076;&#1077;&#1085;&#1080;&#1080;%20&#1052;&#1053;&#1055;&#1040;\%3fact=679ec644-7455-4be6-b0ba-3680a6a9cf05" TargetMode="External"/><Relationship Id="rId60" Type="http://schemas.openxmlformats.org/officeDocument/2006/relationships/hyperlink" Target="file:///C:\Users\USER\Desktop\&#1054;%20&#1087;&#1088;&#1080;&#1074;&#1077;&#1076;&#1077;&#1085;&#1080;&#1080;%20&#1052;&#1053;&#1055;&#1040;\%3fact=61964a5d-a5c8-4f05-af3e-4f96f829ce97" TargetMode="External"/><Relationship Id="rId81" Type="http://schemas.openxmlformats.org/officeDocument/2006/relationships/hyperlink" Target="file:///C:\Users\USER\Desktop\&#1054;%20&#1087;&#1088;&#1080;&#1074;&#1077;&#1076;&#1077;&#1085;&#1080;&#1080;%20&#1052;&#1053;&#1055;&#1040;\%3fact=c1b8633f-4fac-42c5-b5ee-f72cbf7e7dae" TargetMode="External"/><Relationship Id="rId135" Type="http://schemas.openxmlformats.org/officeDocument/2006/relationships/hyperlink" Target="file:///C:\Users\USER\Desktop\&#1054;%20&#1087;&#1088;&#1080;&#1074;&#1077;&#1076;&#1077;&#1085;&#1080;&#1080;%20&#1052;&#1053;&#1055;&#1040;\%3fact=0ce8e300-cc33-48c6-9b14-9f1b6fe419bd" TargetMode="External"/><Relationship Id="rId156" Type="http://schemas.openxmlformats.org/officeDocument/2006/relationships/hyperlink" Target="file:///C:\Users\USER\Desktop\&#1054;%20&#1087;&#1088;&#1080;&#1074;&#1077;&#1076;&#1077;&#1085;&#1080;&#1080;%20&#1052;&#1053;&#1055;&#1040;\%3fact=3f30a129-4e52-4f2e-a8a7-76191bee14d2" TargetMode="External"/><Relationship Id="rId177" Type="http://schemas.openxmlformats.org/officeDocument/2006/relationships/hyperlink" Target="file:///C:\Users\USER\Desktop\&#1054;%20&#1087;&#1088;&#1080;&#1074;&#1077;&#1076;&#1077;&#1085;&#1080;&#1080;%20&#1052;&#1053;&#1055;&#1040;\%3fact=e933cbc7-a8d6-4d01-b261-1c1f11bf0783" TargetMode="External"/><Relationship Id="rId198" Type="http://schemas.openxmlformats.org/officeDocument/2006/relationships/hyperlink" Target="?act=70ff7fb1-88ba-4cc4-8f5e-842926b51ce9" TargetMode="External"/><Relationship Id="rId202" Type="http://schemas.openxmlformats.org/officeDocument/2006/relationships/hyperlink" Target="%3fact=b0e36f99-89a1-481c-944c-500f50f4ecb7" TargetMode="External"/><Relationship Id="rId18" Type="http://schemas.openxmlformats.org/officeDocument/2006/relationships/hyperlink" Target="file:///C:\Users\USER\Desktop\&#1054;%20&#1087;&#1088;&#1080;&#1074;&#1077;&#1076;&#1077;&#1085;&#1080;&#1080;%20&#1052;&#1053;&#1055;&#1040;\%3fact=d2d3698b-f109-44d7-84a5-008bc46179f3" TargetMode="External"/><Relationship Id="rId39" Type="http://schemas.openxmlformats.org/officeDocument/2006/relationships/hyperlink" Target="file:///C:\Users\USER\Desktop\&#1054;%20&#1087;&#1088;&#1080;&#1074;&#1077;&#1076;&#1077;&#1085;&#1080;&#1080;%20&#1052;&#1053;&#1055;&#1040;\%3fact=5486619a-cf49-438d-9241-1917515cce32" TargetMode="External"/><Relationship Id="rId50" Type="http://schemas.openxmlformats.org/officeDocument/2006/relationships/hyperlink" Target="file:///C:\Users\USER\Desktop\&#1054;%20&#1087;&#1088;&#1080;&#1074;&#1077;&#1076;&#1077;&#1085;&#1080;&#1080;%20&#1052;&#1053;&#1055;&#1040;\%3fact=f937885b-7933-479c-84ab-ee6ecc2c4171" TargetMode="External"/><Relationship Id="rId104" Type="http://schemas.openxmlformats.org/officeDocument/2006/relationships/hyperlink" Target="file:///C:\Users\USER\Desktop\&#1054;%20&#1087;&#1088;&#1080;&#1074;&#1077;&#1076;&#1077;&#1085;&#1080;&#1080;%20&#1052;&#1053;&#1055;&#1040;\%3fact=08f1b12a-cd05-42cc-bb1c-43124299aa69" TargetMode="External"/><Relationship Id="rId125" Type="http://schemas.openxmlformats.org/officeDocument/2006/relationships/hyperlink" Target="file:///C:\Users\USER\Desktop\&#1054;%20&#1087;&#1088;&#1080;&#1074;&#1077;&#1076;&#1077;&#1085;&#1080;&#1080;%20&#1052;&#1053;&#1055;&#1040;\%3fact=d2b6a7b9-772a-4507-9f00-890772dc6553" TargetMode="External"/><Relationship Id="rId146" Type="http://schemas.openxmlformats.org/officeDocument/2006/relationships/hyperlink" Target="file:///C:\Users\USER\Desktop\&#1054;%20&#1087;&#1088;&#1080;&#1074;&#1077;&#1076;&#1077;&#1085;&#1080;&#1080;%20&#1052;&#1053;&#1055;&#1040;\%3fact=63a96686-1e19-4acd-94d3-5026434f91a5" TargetMode="External"/><Relationship Id="rId167" Type="http://schemas.openxmlformats.org/officeDocument/2006/relationships/hyperlink" Target="file:///C:\Users\USER\Desktop\&#1054;%20&#1087;&#1088;&#1080;&#1074;&#1077;&#1076;&#1077;&#1085;&#1080;&#1080;%20&#1052;&#1053;&#1055;&#1040;\%3fact=82beb1b2-dc3e-44d7-ac2a-9df38e49c463" TargetMode="External"/><Relationship Id="rId188" Type="http://schemas.openxmlformats.org/officeDocument/2006/relationships/hyperlink" Target="%3fact=bd912465-bdff-4a2b-8428-f7031c3fe069" TargetMode="External"/><Relationship Id="rId71" Type="http://schemas.openxmlformats.org/officeDocument/2006/relationships/hyperlink" Target="file:///C:\Users\USER\Desktop\&#1054;%20&#1087;&#1088;&#1080;&#1074;&#1077;&#1076;&#1077;&#1085;&#1080;&#1080;%20&#1052;&#1053;&#1055;&#1040;\%3fact=4acbcc4a-d8e5-4901-b768-634d8b3e1bc4" TargetMode="External"/><Relationship Id="rId92" Type="http://schemas.openxmlformats.org/officeDocument/2006/relationships/hyperlink" Target="file:///C:\Users\USER\Desktop\&#1054;%20&#1087;&#1088;&#1080;&#1074;&#1077;&#1076;&#1077;&#1085;&#1080;&#1080;%20&#1052;&#1053;&#1055;&#1040;\%3fact=2eb6f8cd-4148-477b-93db-c90d335b9952" TargetMode="External"/><Relationship Id="rId2" Type="http://schemas.openxmlformats.org/officeDocument/2006/relationships/numbering" Target="numbering.xml"/><Relationship Id="rId29" Type="http://schemas.openxmlformats.org/officeDocument/2006/relationships/hyperlink" Target="file:///C:\Users\USER\Desktop\&#1054;%20&#1087;&#1088;&#1080;&#1074;&#1077;&#1076;&#1077;&#1085;&#1080;&#1080;%20&#1052;&#1053;&#1055;&#1040;\%3fact=a01474f1-3427-448f-918a-26a381b163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00EC0-9FEF-4D29-B496-76801E09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46</Pages>
  <Words>24993</Words>
  <Characters>142461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22</cp:revision>
  <cp:lastPrinted>2024-05-07T11:42:00Z</cp:lastPrinted>
  <dcterms:created xsi:type="dcterms:W3CDTF">2022-04-06T08:09:00Z</dcterms:created>
  <dcterms:modified xsi:type="dcterms:W3CDTF">2024-06-27T12:52:00Z</dcterms:modified>
</cp:coreProperties>
</file>